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3A22" w14:textId="77777777" w:rsidR="00F439F8" w:rsidRDefault="00F439F8" w:rsidP="00F439F8">
      <w:pPr>
        <w:spacing w:line="360" w:lineRule="auto"/>
        <w:rPr>
          <w:b/>
        </w:rPr>
      </w:pPr>
    </w:p>
    <w:p w14:paraId="6E4D801E" w14:textId="5D808DD5" w:rsidR="00C27AFE" w:rsidRPr="00C27AFE" w:rsidRDefault="00C27AFE" w:rsidP="00C27AFE">
      <w:pPr>
        <w:rPr>
          <w:sz w:val="18"/>
          <w:szCs w:val="18"/>
          <w:lang w:val="fr-FR"/>
        </w:rPr>
      </w:pPr>
      <w:r w:rsidRPr="00C27AFE">
        <w:rPr>
          <w:b/>
          <w:bCs/>
          <w:lang w:val="ro-RO"/>
        </w:rPr>
        <w:t>Concursul Naţional „Made for Europe” Etapa judeţeană – 28 Martie 2025</w:t>
      </w:r>
    </w:p>
    <w:p w14:paraId="244BB685" w14:textId="61BEC30C" w:rsidR="00F439F8" w:rsidRDefault="00F439F8" w:rsidP="00F439F8">
      <w:pPr>
        <w:spacing w:line="360" w:lineRule="auto"/>
        <w:rPr>
          <w:b/>
        </w:rPr>
      </w:pPr>
      <w:proofErr w:type="spellStart"/>
      <w:r w:rsidRPr="001B4EF7">
        <w:rPr>
          <w:b/>
        </w:rPr>
        <w:t>Declaraţie</w:t>
      </w:r>
      <w:proofErr w:type="spellEnd"/>
      <w:r w:rsidRPr="001B4EF7">
        <w:rPr>
          <w:b/>
        </w:rPr>
        <w:t xml:space="preserve"> de </w:t>
      </w:r>
      <w:proofErr w:type="spellStart"/>
      <w:r w:rsidRPr="001B4EF7">
        <w:rPr>
          <w:b/>
        </w:rPr>
        <w:t>consimţământ</w:t>
      </w:r>
      <w:proofErr w:type="spellEnd"/>
      <w:r w:rsidRPr="001B4EF7">
        <w:rPr>
          <w:b/>
        </w:rPr>
        <w:t xml:space="preserve"> </w:t>
      </w:r>
      <w:proofErr w:type="spellStart"/>
      <w:r w:rsidRPr="001B4EF7">
        <w:rPr>
          <w:b/>
        </w:rPr>
        <w:t>privind</w:t>
      </w:r>
      <w:proofErr w:type="spellEnd"/>
      <w:r w:rsidRPr="001B4EF7">
        <w:rPr>
          <w:b/>
        </w:rPr>
        <w:t xml:space="preserve"> </w:t>
      </w:r>
      <w:proofErr w:type="spellStart"/>
      <w:r w:rsidRPr="001B4EF7">
        <w:rPr>
          <w:b/>
        </w:rPr>
        <w:t>acordul</w:t>
      </w:r>
      <w:proofErr w:type="spellEnd"/>
      <w:r w:rsidRPr="001B4EF7">
        <w:rPr>
          <w:b/>
        </w:rPr>
        <w:t xml:space="preserve"> </w:t>
      </w:r>
      <w:proofErr w:type="spellStart"/>
      <w:r w:rsidRPr="001B4EF7">
        <w:rPr>
          <w:b/>
        </w:rPr>
        <w:t>pentru</w:t>
      </w:r>
      <w:proofErr w:type="spellEnd"/>
      <w:r w:rsidRPr="001B4EF7">
        <w:rPr>
          <w:b/>
        </w:rPr>
        <w:t xml:space="preserve"> </w:t>
      </w:r>
      <w:proofErr w:type="spellStart"/>
      <w:r w:rsidRPr="001B4EF7">
        <w:rPr>
          <w:b/>
        </w:rPr>
        <w:t>prelucrarea</w:t>
      </w:r>
      <w:proofErr w:type="spellEnd"/>
      <w:r w:rsidRPr="001B4EF7">
        <w:rPr>
          <w:b/>
        </w:rPr>
        <w:t xml:space="preserve"> </w:t>
      </w:r>
      <w:proofErr w:type="spellStart"/>
      <w:r w:rsidRPr="001B4EF7">
        <w:rPr>
          <w:b/>
        </w:rPr>
        <w:t>datelor</w:t>
      </w:r>
      <w:proofErr w:type="spellEnd"/>
      <w:r w:rsidRPr="001B4EF7">
        <w:rPr>
          <w:b/>
        </w:rPr>
        <w:t xml:space="preserve"> cu </w:t>
      </w:r>
      <w:proofErr w:type="spellStart"/>
      <w:r w:rsidRPr="001B4EF7">
        <w:rPr>
          <w:b/>
        </w:rPr>
        <w:t>caracter</w:t>
      </w:r>
      <w:proofErr w:type="spellEnd"/>
      <w:r w:rsidRPr="001B4EF7">
        <w:rPr>
          <w:b/>
        </w:rPr>
        <w:t xml:space="preserve"> personal</w:t>
      </w:r>
    </w:p>
    <w:p w14:paraId="07A5D141" w14:textId="77777777" w:rsidR="00F439F8" w:rsidRDefault="00F439F8" w:rsidP="00F439F8">
      <w:pPr>
        <w:spacing w:line="360" w:lineRule="auto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elevii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minori</w:t>
      </w:r>
      <w:proofErr w:type="spellEnd"/>
      <w:r>
        <w:rPr>
          <w:b/>
        </w:rPr>
        <w:t>-</w:t>
      </w:r>
    </w:p>
    <w:p w14:paraId="43CAF001" w14:textId="77777777" w:rsidR="00F439F8" w:rsidRDefault="00F439F8" w:rsidP="00F439F8">
      <w:pPr>
        <w:spacing w:line="360" w:lineRule="auto"/>
        <w:jc w:val="both"/>
      </w:pPr>
    </w:p>
    <w:p w14:paraId="7F596248" w14:textId="61EA4027" w:rsidR="00F439F8" w:rsidRDefault="00F439F8" w:rsidP="00F439F8">
      <w:pPr>
        <w:spacing w:line="360" w:lineRule="auto"/>
        <w:jc w:val="both"/>
      </w:pPr>
      <w:proofErr w:type="spellStart"/>
      <w:r w:rsidRPr="001B4EF7">
        <w:t>Subsemnatul</w:t>
      </w:r>
      <w:proofErr w:type="spellEnd"/>
      <w:r w:rsidRPr="001B4EF7">
        <w:t>(a)</w:t>
      </w:r>
      <w:r>
        <w:t xml:space="preserve"> _______________________________________________</w:t>
      </w:r>
      <w:r w:rsidRPr="001B4EF7">
        <w:t xml:space="preserve">, </w:t>
      </w:r>
      <w:r>
        <w:t>CNP __ __ __ __ __ __ __ __ __ __ __ __ __</w:t>
      </w:r>
      <w:r w:rsidRPr="001B4EF7">
        <w:t xml:space="preserve">, </w:t>
      </w:r>
      <w:proofErr w:type="spellStart"/>
      <w:r w:rsidRPr="001B4EF7">
        <w:t>posesor</w:t>
      </w:r>
      <w:proofErr w:type="spellEnd"/>
      <w:r w:rsidRPr="001B4EF7">
        <w:t xml:space="preserve"> al C.I. </w:t>
      </w:r>
      <w:proofErr w:type="spellStart"/>
      <w:r w:rsidRPr="001B4EF7">
        <w:t>seria</w:t>
      </w:r>
      <w:proofErr w:type="spellEnd"/>
      <w:r>
        <w:t xml:space="preserve"> ____,</w:t>
      </w:r>
      <w:r w:rsidRPr="001B4EF7">
        <w:t xml:space="preserve"> nr</w:t>
      </w:r>
      <w:r>
        <w:t>. ________________</w:t>
      </w:r>
      <w:r w:rsidRPr="001B4EF7">
        <w:t xml:space="preserve">, </w:t>
      </w:r>
      <w:proofErr w:type="spellStart"/>
      <w:r w:rsidRPr="001B4EF7">
        <w:t>eliberată</w:t>
      </w:r>
      <w:proofErr w:type="spellEnd"/>
      <w:r w:rsidRPr="001B4EF7">
        <w:t xml:space="preserve"> de</w:t>
      </w:r>
      <w:r>
        <w:t>______________________</w:t>
      </w:r>
      <w:r w:rsidRPr="001B4EF7">
        <w:t xml:space="preserve">, la data de </w:t>
      </w:r>
      <w:r>
        <w:t>_________________,</w:t>
      </w:r>
      <w:r w:rsidRPr="001B4EF7">
        <w:t xml:space="preserve"> </w:t>
      </w:r>
      <w:proofErr w:type="spellStart"/>
      <w:r w:rsidRPr="001B4EF7">
        <w:t>domiciliat</w:t>
      </w:r>
      <w:proofErr w:type="spellEnd"/>
      <w:r w:rsidRPr="001B4EF7">
        <w:t>(ă) în</w:t>
      </w:r>
      <w:r>
        <w:t xml:space="preserve">____________________________________________________________________________________,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părinte</w:t>
      </w:r>
      <w:proofErr w:type="spellEnd"/>
      <w:r>
        <w:t>/</w:t>
      </w:r>
      <w:proofErr w:type="spellStart"/>
      <w:r>
        <w:t>tutore</w:t>
      </w:r>
      <w:proofErr w:type="spellEnd"/>
      <w:r>
        <w:t>/</w:t>
      </w:r>
      <w:proofErr w:type="spellStart"/>
      <w:r>
        <w:t>reprezentant</w:t>
      </w:r>
      <w:proofErr w:type="spellEnd"/>
      <w:r>
        <w:t xml:space="preserve"> legal al </w:t>
      </w:r>
      <w:proofErr w:type="spellStart"/>
      <w:r>
        <w:t>elevului</w:t>
      </w:r>
      <w:proofErr w:type="spellEnd"/>
      <w:r>
        <w:t>/</w:t>
      </w:r>
      <w:proofErr w:type="spellStart"/>
      <w:r>
        <w:t>elevei</w:t>
      </w:r>
      <w:proofErr w:type="spellEnd"/>
      <w:r>
        <w:t>_______________________________________________</w:t>
      </w:r>
      <w:r w:rsidRPr="001B4EF7">
        <w:t>,</w:t>
      </w:r>
      <w:r>
        <w:t xml:space="preserve"> </w:t>
      </w:r>
      <w:proofErr w:type="spellStart"/>
      <w:r w:rsidRPr="001B4EF7">
        <w:t>născut</w:t>
      </w:r>
      <w:proofErr w:type="spellEnd"/>
      <w:r w:rsidRPr="001B4EF7">
        <w:t xml:space="preserve">(ă) la data </w:t>
      </w:r>
      <w:r>
        <w:t xml:space="preserve">_______________________ </w:t>
      </w:r>
      <w:proofErr w:type="spellStart"/>
      <w:r w:rsidRPr="001B4EF7">
        <w:t>în</w:t>
      </w:r>
      <w:proofErr w:type="spellEnd"/>
      <w:r w:rsidRPr="001B4EF7">
        <w:t xml:space="preserve"> </w:t>
      </w:r>
      <w:proofErr w:type="spellStart"/>
      <w:r w:rsidRPr="001B4EF7">
        <w:t>localitatea</w:t>
      </w:r>
      <w:proofErr w:type="spellEnd"/>
      <w:r w:rsidRPr="001B4EF7">
        <w:t xml:space="preserve"> </w:t>
      </w:r>
      <w:r>
        <w:t>_________________________</w:t>
      </w:r>
      <w:r w:rsidRPr="001B4EF7">
        <w:t>,</w:t>
      </w:r>
      <w:r>
        <w:t xml:space="preserve"> </w:t>
      </w:r>
      <w:proofErr w:type="spellStart"/>
      <w:r>
        <w:t>elev</w:t>
      </w:r>
      <w:proofErr w:type="spellEnd"/>
      <w:r>
        <w:t xml:space="preserve">(ă) la </w:t>
      </w:r>
      <w:proofErr w:type="spellStart"/>
      <w:r>
        <w:t>Liceul</w:t>
      </w:r>
      <w:proofErr w:type="spellEnd"/>
      <w:r>
        <w:t xml:space="preserve"> / </w:t>
      </w:r>
      <w:proofErr w:type="spellStart"/>
      <w:r>
        <w:t>Colegiul</w:t>
      </w:r>
      <w:proofErr w:type="spellEnd"/>
      <w:r>
        <w:t xml:space="preserve"> / Școala____________________________________________________________________________________________ </w:t>
      </w:r>
      <w:proofErr w:type="spellStart"/>
      <w:r w:rsidRPr="001B4EF7">
        <w:t>declar</w:t>
      </w:r>
      <w:proofErr w:type="spellEnd"/>
      <w:r w:rsidRPr="001B4EF7">
        <w:t xml:space="preserve"> </w:t>
      </w:r>
      <w:proofErr w:type="spellStart"/>
      <w:r w:rsidRPr="001B4EF7">
        <w:t>că</w:t>
      </w:r>
      <w:proofErr w:type="spellEnd"/>
      <w:r w:rsidRPr="001B4EF7">
        <w:t xml:space="preserve">: </w:t>
      </w:r>
    </w:p>
    <w:bookmarkStart w:id="0" w:name="_Hlk118816158"/>
    <w:p w14:paraId="231C62CA" w14:textId="3CDF3794" w:rsidR="00F439F8" w:rsidRDefault="007C34EB" w:rsidP="007C34EB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FB511" wp14:editId="01C10423">
                <wp:simplePos x="0" y="0"/>
                <wp:positionH relativeFrom="column">
                  <wp:posOffset>202522</wp:posOffset>
                </wp:positionH>
                <wp:positionV relativeFrom="paragraph">
                  <wp:posOffset>549</wp:posOffset>
                </wp:positionV>
                <wp:extent cx="147364" cy="152400"/>
                <wp:effectExtent l="0" t="0" r="24130" b="19050"/>
                <wp:wrapNone/>
                <wp:docPr id="352226170" name="Rectangle 352226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64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A334655" id="Rectangle 352226170" o:spid="_x0000_s1026" style="position:absolute;margin-left:15.95pt;margin-top:.05pt;width:11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"/>
            </w:pict>
          </mc:Fallback>
        </mc:AlternateContent>
      </w:r>
      <w:r w:rsidR="00F439F8">
        <w:t xml:space="preserve">Sunt de </w:t>
      </w:r>
      <w:proofErr w:type="spellStart"/>
      <w:r w:rsidR="00F439F8">
        <w:t>acord</w:t>
      </w:r>
      <w:proofErr w:type="spellEnd"/>
      <w:r w:rsidR="00F439F8" w:rsidRPr="001B4EF7">
        <w:t xml:space="preserve"> </w:t>
      </w:r>
      <w:bookmarkEnd w:id="0"/>
      <w:r w:rsidR="00F439F8">
        <w:t xml:space="preserve">ca </w:t>
      </w:r>
      <w:proofErr w:type="spellStart"/>
      <w:r w:rsidR="00F439F8">
        <w:t>organizatorii</w:t>
      </w:r>
      <w:proofErr w:type="spellEnd"/>
      <w:r w:rsidR="00F439F8">
        <w:t xml:space="preserve"> </w:t>
      </w:r>
      <w:proofErr w:type="spellStart"/>
      <w:r w:rsidR="00F439F8">
        <w:t>Concursului</w:t>
      </w:r>
      <w:proofErr w:type="spellEnd"/>
      <w:r w:rsidR="00F439F8">
        <w:t xml:space="preserve"> </w:t>
      </w:r>
      <w:proofErr w:type="spellStart"/>
      <w:r w:rsidR="00F439F8">
        <w:t>Național</w:t>
      </w:r>
      <w:proofErr w:type="spellEnd"/>
      <w:r w:rsidR="00F439F8">
        <w:t xml:space="preserve"> „Made for Europe” – </w:t>
      </w:r>
      <w:proofErr w:type="spellStart"/>
      <w:r w:rsidR="00F439F8">
        <w:t>etapa</w:t>
      </w:r>
      <w:proofErr w:type="spellEnd"/>
      <w:r w:rsidR="00F439F8">
        <w:t xml:space="preserve"> </w:t>
      </w:r>
      <w:proofErr w:type="spellStart"/>
      <w:r w:rsidR="00F439F8">
        <w:t>județeană</w:t>
      </w:r>
      <w:proofErr w:type="spellEnd"/>
      <w:r w:rsidR="00F439F8">
        <w:t xml:space="preserve">, </w:t>
      </w:r>
      <w:r w:rsidR="00326CA6">
        <w:t>Dâmbovița</w:t>
      </w:r>
      <w:r w:rsidR="00F439F8">
        <w:t xml:space="preserve">, </w:t>
      </w:r>
      <w:r>
        <w:t>28</w:t>
      </w:r>
      <w:r w:rsidR="00F439F8">
        <w:t xml:space="preserve"> </w:t>
      </w:r>
      <w:proofErr w:type="spellStart"/>
      <w:r w:rsidR="00F439F8">
        <w:t>martie</w:t>
      </w:r>
      <w:proofErr w:type="spellEnd"/>
      <w:r w:rsidR="00F439F8">
        <w:t xml:space="preserve"> 202</w:t>
      </w:r>
      <w:r>
        <w:t>5</w:t>
      </w:r>
      <w:r w:rsidR="00DE6D93">
        <w:t>,</w:t>
      </w:r>
      <w:r w:rsidR="00F439F8">
        <w:t xml:space="preserve"> </w:t>
      </w:r>
      <w:proofErr w:type="spellStart"/>
      <w:r w:rsidR="00F439F8">
        <w:t>să</w:t>
      </w:r>
      <w:proofErr w:type="spellEnd"/>
      <w:r w:rsidR="00F439F8">
        <w:t xml:space="preserve"> fie </w:t>
      </w:r>
      <w:proofErr w:type="spellStart"/>
      <w:r w:rsidR="00F439F8">
        <w:t>autorizați</w:t>
      </w:r>
      <w:proofErr w:type="spellEnd"/>
      <w:r w:rsidR="00F439F8">
        <w:t xml:space="preserve"> </w:t>
      </w:r>
      <w:proofErr w:type="spellStart"/>
      <w:r w:rsidR="00F439F8">
        <w:t>să</w:t>
      </w:r>
      <w:proofErr w:type="spellEnd"/>
      <w:r w:rsidR="00F439F8">
        <w:t xml:space="preserve"> </w:t>
      </w:r>
      <w:proofErr w:type="spellStart"/>
      <w:r w:rsidR="00F439F8">
        <w:t>prelucreze</w:t>
      </w:r>
      <w:proofErr w:type="spellEnd"/>
      <w:r w:rsidR="00F439F8">
        <w:t xml:space="preserve"> </w:t>
      </w:r>
      <w:proofErr w:type="spellStart"/>
      <w:r w:rsidR="00F439F8">
        <w:t>datele</w:t>
      </w:r>
      <w:proofErr w:type="spellEnd"/>
      <w:r w:rsidR="00F439F8">
        <w:t xml:space="preserve"> cu </w:t>
      </w:r>
      <w:proofErr w:type="spellStart"/>
      <w:r w:rsidR="00F439F8">
        <w:t>caracter</w:t>
      </w:r>
      <w:proofErr w:type="spellEnd"/>
      <w:r w:rsidR="00F439F8">
        <w:t xml:space="preserve"> personal ale </w:t>
      </w:r>
      <w:proofErr w:type="spellStart"/>
      <w:r w:rsidR="00F439F8">
        <w:t>copilului</w:t>
      </w:r>
      <w:proofErr w:type="spellEnd"/>
      <w:r w:rsidR="00F439F8">
        <w:t xml:space="preserve"> meu </w:t>
      </w:r>
      <w:proofErr w:type="spellStart"/>
      <w:r w:rsidR="00F439F8">
        <w:t>în</w:t>
      </w:r>
      <w:proofErr w:type="spellEnd"/>
      <w:r w:rsidR="00F439F8">
        <w:t xml:space="preserve"> </w:t>
      </w:r>
      <w:proofErr w:type="spellStart"/>
      <w:r w:rsidR="00F439F8">
        <w:t>cadrul</w:t>
      </w:r>
      <w:proofErr w:type="spellEnd"/>
      <w:r w:rsidR="00F439F8">
        <w:t xml:space="preserve"> </w:t>
      </w:r>
      <w:proofErr w:type="spellStart"/>
      <w:r w:rsidR="00F439F8">
        <w:t>activităților</w:t>
      </w:r>
      <w:proofErr w:type="spellEnd"/>
      <w:r w:rsidR="00F439F8">
        <w:t xml:space="preserve"> </w:t>
      </w:r>
      <w:proofErr w:type="spellStart"/>
      <w:r w:rsidR="00F439F8">
        <w:t>evenimentului</w:t>
      </w:r>
      <w:proofErr w:type="spellEnd"/>
      <w:r w:rsidR="00F439F8">
        <w:t xml:space="preserve">: </w:t>
      </w:r>
      <w:proofErr w:type="spellStart"/>
      <w:r w:rsidR="00F439F8">
        <w:t>nume</w:t>
      </w:r>
      <w:proofErr w:type="spellEnd"/>
      <w:r w:rsidR="00F439F8">
        <w:t xml:space="preserve">, </w:t>
      </w:r>
      <w:proofErr w:type="spellStart"/>
      <w:r w:rsidR="00F439F8">
        <w:t>prenume</w:t>
      </w:r>
      <w:proofErr w:type="spellEnd"/>
      <w:r w:rsidR="00F439F8">
        <w:t xml:space="preserve">, </w:t>
      </w:r>
      <w:proofErr w:type="spellStart"/>
      <w:r w:rsidR="00F439F8">
        <w:t>rezultate</w:t>
      </w:r>
      <w:proofErr w:type="spellEnd"/>
      <w:r w:rsidR="00F439F8">
        <w:t xml:space="preserve">, </w:t>
      </w:r>
      <w:proofErr w:type="spellStart"/>
      <w:r w:rsidR="00F439F8">
        <w:t>realizarea</w:t>
      </w:r>
      <w:proofErr w:type="spellEnd"/>
      <w:r w:rsidR="00F439F8">
        <w:t xml:space="preserve"> de </w:t>
      </w:r>
      <w:proofErr w:type="spellStart"/>
      <w:r w:rsidR="00F439F8">
        <w:t>fotografii</w:t>
      </w:r>
      <w:proofErr w:type="spellEnd"/>
      <w:r w:rsidR="00F439F8">
        <w:t xml:space="preserve"> </w:t>
      </w:r>
      <w:proofErr w:type="spellStart"/>
      <w:r w:rsidR="00F439F8">
        <w:t>și</w:t>
      </w:r>
      <w:proofErr w:type="spellEnd"/>
      <w:r w:rsidR="00F439F8">
        <w:t xml:space="preserve"> </w:t>
      </w:r>
      <w:proofErr w:type="spellStart"/>
      <w:r w:rsidR="00F439F8">
        <w:t>folosirea</w:t>
      </w:r>
      <w:proofErr w:type="spellEnd"/>
      <w:r w:rsidR="00F439F8">
        <w:t xml:space="preserve"> lor </w:t>
      </w:r>
      <w:proofErr w:type="spellStart"/>
      <w:r w:rsidR="00F439F8">
        <w:t>pentru</w:t>
      </w:r>
      <w:proofErr w:type="spellEnd"/>
      <w:r w:rsidR="00F439F8">
        <w:t xml:space="preserve"> </w:t>
      </w:r>
      <w:proofErr w:type="spellStart"/>
      <w:r w:rsidR="00F439F8">
        <w:t>diseminare</w:t>
      </w:r>
      <w:proofErr w:type="spellEnd"/>
      <w:r w:rsidR="00F439F8">
        <w:t xml:space="preserve"> pe </w:t>
      </w:r>
      <w:proofErr w:type="spellStart"/>
      <w:r w:rsidR="00F439F8">
        <w:t>rețelele</w:t>
      </w:r>
      <w:proofErr w:type="spellEnd"/>
      <w:r w:rsidR="00F439F8">
        <w:t xml:space="preserve"> de </w:t>
      </w:r>
      <w:proofErr w:type="spellStart"/>
      <w:r w:rsidR="00F439F8">
        <w:t>socializare</w:t>
      </w:r>
      <w:proofErr w:type="spellEnd"/>
      <w:r w:rsidR="00F439F8">
        <w:t xml:space="preserve"> ale </w:t>
      </w:r>
      <w:proofErr w:type="spellStart"/>
      <w:r w:rsidR="00F439F8">
        <w:t>organizatorului</w:t>
      </w:r>
      <w:proofErr w:type="spellEnd"/>
      <w:r w:rsidR="00F439F8">
        <w:t xml:space="preserve"> </w:t>
      </w:r>
      <w:proofErr w:type="spellStart"/>
      <w:r w:rsidR="00F439F8">
        <w:t>concursului</w:t>
      </w:r>
      <w:proofErr w:type="spellEnd"/>
      <w:r w:rsidR="00F439F8">
        <w:t xml:space="preserve">, </w:t>
      </w:r>
      <w:proofErr w:type="spellStart"/>
      <w:r w:rsidR="00F439F8">
        <w:t>Inspectoratul</w:t>
      </w:r>
      <w:proofErr w:type="spellEnd"/>
      <w:r w:rsidR="00F439F8">
        <w:t xml:space="preserve"> </w:t>
      </w:r>
      <w:proofErr w:type="spellStart"/>
      <w:r w:rsidR="00F439F8">
        <w:t>Școlar</w:t>
      </w:r>
      <w:proofErr w:type="spellEnd"/>
      <w:r w:rsidR="00F439F8">
        <w:t xml:space="preserve"> </w:t>
      </w:r>
      <w:proofErr w:type="spellStart"/>
      <w:r w:rsidR="00F439F8">
        <w:t>Județean</w:t>
      </w:r>
      <w:proofErr w:type="spellEnd"/>
      <w:r w:rsidR="00F439F8">
        <w:t xml:space="preserve"> </w:t>
      </w:r>
      <w:r w:rsidR="00326CA6">
        <w:t xml:space="preserve">Dâmbovița, </w:t>
      </w:r>
      <w:proofErr w:type="spellStart"/>
      <w:r w:rsidR="00F439F8">
        <w:t>în</w:t>
      </w:r>
      <w:proofErr w:type="spellEnd"/>
      <w:r w:rsidR="00F439F8">
        <w:t xml:space="preserve"> </w:t>
      </w:r>
      <w:proofErr w:type="spellStart"/>
      <w:r w:rsidR="00F439F8">
        <w:t>baza</w:t>
      </w:r>
      <w:proofErr w:type="spellEnd"/>
      <w:r w:rsidR="00F439F8" w:rsidRPr="001B4EF7">
        <w:t xml:space="preserve"> </w:t>
      </w:r>
      <w:proofErr w:type="spellStart"/>
      <w:r w:rsidR="00F439F8" w:rsidRPr="001B4EF7">
        <w:t>Regulamentului</w:t>
      </w:r>
      <w:proofErr w:type="spellEnd"/>
      <w:r w:rsidR="00F439F8" w:rsidRPr="001B4EF7">
        <w:t xml:space="preserve"> 679/26 </w:t>
      </w:r>
      <w:proofErr w:type="spellStart"/>
      <w:r w:rsidR="00F439F8" w:rsidRPr="001B4EF7">
        <w:t>aprilie</w:t>
      </w:r>
      <w:proofErr w:type="spellEnd"/>
      <w:r w:rsidR="00F439F8" w:rsidRPr="001B4EF7">
        <w:t xml:space="preserve"> 2016 </w:t>
      </w:r>
      <w:proofErr w:type="spellStart"/>
      <w:r w:rsidR="00F439F8" w:rsidRPr="001B4EF7">
        <w:t>privind</w:t>
      </w:r>
      <w:proofErr w:type="spellEnd"/>
      <w:r w:rsidR="00F439F8" w:rsidRPr="001B4EF7">
        <w:t xml:space="preserve"> </w:t>
      </w:r>
      <w:proofErr w:type="spellStart"/>
      <w:r w:rsidR="00F439F8" w:rsidRPr="001B4EF7">
        <w:t>protecţia</w:t>
      </w:r>
      <w:proofErr w:type="spellEnd"/>
      <w:r w:rsidR="00F439F8" w:rsidRPr="001B4EF7">
        <w:t xml:space="preserve"> </w:t>
      </w:r>
      <w:proofErr w:type="spellStart"/>
      <w:r w:rsidR="00F439F8" w:rsidRPr="001B4EF7">
        <w:t>persoanelor</w:t>
      </w:r>
      <w:proofErr w:type="spellEnd"/>
      <w:r w:rsidR="00F439F8" w:rsidRPr="001B4EF7">
        <w:t xml:space="preserve"> </w:t>
      </w:r>
      <w:proofErr w:type="spellStart"/>
      <w:r w:rsidR="00F439F8" w:rsidRPr="001B4EF7">
        <w:t>fizice</w:t>
      </w:r>
      <w:proofErr w:type="spellEnd"/>
      <w:r w:rsidR="00F439F8" w:rsidRPr="001B4EF7">
        <w:t xml:space="preserve"> </w:t>
      </w:r>
      <w:proofErr w:type="spellStart"/>
      <w:r w:rsidR="00F439F8" w:rsidRPr="001B4EF7">
        <w:t>în</w:t>
      </w:r>
      <w:proofErr w:type="spellEnd"/>
      <w:r w:rsidR="00F439F8" w:rsidRPr="001B4EF7">
        <w:t xml:space="preserve"> </w:t>
      </w:r>
      <w:proofErr w:type="spellStart"/>
      <w:r w:rsidR="00F439F8" w:rsidRPr="001B4EF7">
        <w:t>ceea</w:t>
      </w:r>
      <w:proofErr w:type="spellEnd"/>
      <w:r w:rsidR="00F439F8" w:rsidRPr="001B4EF7">
        <w:t xml:space="preserve"> </w:t>
      </w:r>
      <w:proofErr w:type="spellStart"/>
      <w:r w:rsidR="00F439F8" w:rsidRPr="001B4EF7">
        <w:t>ce</w:t>
      </w:r>
      <w:proofErr w:type="spellEnd"/>
      <w:r w:rsidR="00F439F8" w:rsidRPr="001B4EF7">
        <w:t xml:space="preserve"> </w:t>
      </w:r>
      <w:proofErr w:type="spellStart"/>
      <w:r w:rsidR="00F439F8" w:rsidRPr="001B4EF7">
        <w:t>priveşte</w:t>
      </w:r>
      <w:proofErr w:type="spellEnd"/>
      <w:r w:rsidR="00F439F8" w:rsidRPr="001B4EF7">
        <w:t xml:space="preserve"> </w:t>
      </w:r>
      <w:proofErr w:type="spellStart"/>
      <w:r w:rsidR="00F439F8" w:rsidRPr="001B4EF7">
        <w:t>prelucrarea</w:t>
      </w:r>
      <w:proofErr w:type="spellEnd"/>
      <w:r w:rsidR="00F439F8" w:rsidRPr="001B4EF7">
        <w:t xml:space="preserve"> </w:t>
      </w:r>
      <w:proofErr w:type="spellStart"/>
      <w:r w:rsidR="00F439F8" w:rsidRPr="001B4EF7">
        <w:t>datelor</w:t>
      </w:r>
      <w:proofErr w:type="spellEnd"/>
      <w:r w:rsidR="00F439F8" w:rsidRPr="001B4EF7">
        <w:t xml:space="preserve"> cu </w:t>
      </w:r>
      <w:proofErr w:type="spellStart"/>
      <w:r w:rsidR="00F439F8" w:rsidRPr="001B4EF7">
        <w:t>caracter</w:t>
      </w:r>
      <w:proofErr w:type="spellEnd"/>
      <w:r w:rsidR="00F439F8" w:rsidRPr="001B4EF7">
        <w:t xml:space="preserve"> personal </w:t>
      </w:r>
      <w:proofErr w:type="spellStart"/>
      <w:r w:rsidR="00F439F8" w:rsidRPr="001B4EF7">
        <w:t>şi</w:t>
      </w:r>
      <w:proofErr w:type="spellEnd"/>
      <w:r w:rsidR="00F439F8" w:rsidRPr="001B4EF7">
        <w:t xml:space="preserve"> </w:t>
      </w:r>
      <w:proofErr w:type="spellStart"/>
      <w:r w:rsidR="00F439F8" w:rsidRPr="001B4EF7">
        <w:t>privind</w:t>
      </w:r>
      <w:proofErr w:type="spellEnd"/>
      <w:r w:rsidR="00F439F8" w:rsidRPr="001B4EF7">
        <w:t xml:space="preserve"> libera </w:t>
      </w:r>
      <w:proofErr w:type="spellStart"/>
      <w:r w:rsidR="00F439F8" w:rsidRPr="001B4EF7">
        <w:t>circulaţie</w:t>
      </w:r>
      <w:proofErr w:type="spellEnd"/>
      <w:r w:rsidR="00F439F8" w:rsidRPr="001B4EF7">
        <w:t xml:space="preserve"> a </w:t>
      </w:r>
      <w:proofErr w:type="spellStart"/>
      <w:r w:rsidR="00F439F8" w:rsidRPr="001B4EF7">
        <w:t>acestor</w:t>
      </w:r>
      <w:proofErr w:type="spellEnd"/>
      <w:r w:rsidR="00F439F8" w:rsidRPr="001B4EF7">
        <w:t xml:space="preserve"> date </w:t>
      </w:r>
      <w:proofErr w:type="spellStart"/>
      <w:r w:rsidR="00F439F8" w:rsidRPr="001B4EF7">
        <w:t>şi</w:t>
      </w:r>
      <w:proofErr w:type="spellEnd"/>
      <w:r w:rsidR="00F439F8" w:rsidRPr="001B4EF7">
        <w:t xml:space="preserve"> de </w:t>
      </w:r>
      <w:proofErr w:type="spellStart"/>
      <w:r w:rsidR="00F439F8" w:rsidRPr="001B4EF7">
        <w:t>abrogare</w:t>
      </w:r>
      <w:proofErr w:type="spellEnd"/>
      <w:r w:rsidR="00F439F8" w:rsidRPr="001B4EF7">
        <w:t xml:space="preserve"> a </w:t>
      </w:r>
      <w:proofErr w:type="spellStart"/>
      <w:r w:rsidR="00F439F8" w:rsidRPr="001B4EF7">
        <w:t>Directivei</w:t>
      </w:r>
      <w:proofErr w:type="spellEnd"/>
      <w:r w:rsidR="00F439F8" w:rsidRPr="001B4EF7">
        <w:t xml:space="preserve"> 95/46/CE (</w:t>
      </w:r>
      <w:proofErr w:type="spellStart"/>
      <w:r w:rsidR="00F439F8" w:rsidRPr="001B4EF7">
        <w:t>Regulamentul</w:t>
      </w:r>
      <w:proofErr w:type="spellEnd"/>
      <w:r w:rsidR="00F439F8" w:rsidRPr="001B4EF7">
        <w:t xml:space="preserve"> general </w:t>
      </w:r>
      <w:proofErr w:type="spellStart"/>
      <w:r w:rsidR="00F439F8" w:rsidRPr="001B4EF7">
        <w:t>privind</w:t>
      </w:r>
      <w:proofErr w:type="spellEnd"/>
      <w:r w:rsidR="00F439F8" w:rsidRPr="001B4EF7">
        <w:t xml:space="preserve"> </w:t>
      </w:r>
      <w:proofErr w:type="spellStart"/>
      <w:r w:rsidR="00F439F8" w:rsidRPr="001B4EF7">
        <w:t>protecţia</w:t>
      </w:r>
      <w:proofErr w:type="spellEnd"/>
      <w:r w:rsidR="00F439F8" w:rsidRPr="001B4EF7">
        <w:t xml:space="preserve"> </w:t>
      </w:r>
      <w:proofErr w:type="spellStart"/>
      <w:r w:rsidR="00F439F8" w:rsidRPr="001B4EF7">
        <w:t>datelor</w:t>
      </w:r>
      <w:proofErr w:type="spellEnd"/>
      <w:r w:rsidR="00F439F8" w:rsidRPr="001B4EF7">
        <w:t xml:space="preserve">) </w:t>
      </w:r>
      <w:proofErr w:type="spellStart"/>
      <w:r w:rsidR="00F439F8" w:rsidRPr="001B4EF7">
        <w:t>adoptat</w:t>
      </w:r>
      <w:proofErr w:type="spellEnd"/>
      <w:r w:rsidR="00F439F8" w:rsidRPr="001B4EF7">
        <w:t xml:space="preserve"> de </w:t>
      </w:r>
      <w:proofErr w:type="spellStart"/>
      <w:r w:rsidR="00F439F8" w:rsidRPr="001B4EF7">
        <w:t>Parlamentul</w:t>
      </w:r>
      <w:proofErr w:type="spellEnd"/>
      <w:r w:rsidR="00F439F8" w:rsidRPr="001B4EF7">
        <w:t xml:space="preserve"> European </w:t>
      </w:r>
      <w:proofErr w:type="spellStart"/>
      <w:r w:rsidR="00F439F8" w:rsidRPr="001B4EF7">
        <w:t>şi</w:t>
      </w:r>
      <w:proofErr w:type="spellEnd"/>
      <w:r w:rsidR="00F439F8" w:rsidRPr="001B4EF7">
        <w:t xml:space="preserve"> </w:t>
      </w:r>
      <w:proofErr w:type="spellStart"/>
      <w:r w:rsidR="00F439F8" w:rsidRPr="001B4EF7">
        <w:t>Consiliul</w:t>
      </w:r>
      <w:proofErr w:type="spellEnd"/>
      <w:r w:rsidR="00F439F8" w:rsidRPr="001B4EF7">
        <w:t xml:space="preserve"> </w:t>
      </w:r>
      <w:proofErr w:type="spellStart"/>
      <w:r w:rsidR="00F439F8" w:rsidRPr="001B4EF7">
        <w:t>Uniunii</w:t>
      </w:r>
      <w:proofErr w:type="spellEnd"/>
      <w:r w:rsidR="00F439F8" w:rsidRPr="001B4EF7">
        <w:t xml:space="preserve"> </w:t>
      </w:r>
      <w:proofErr w:type="spellStart"/>
      <w:r w:rsidR="00F439F8" w:rsidRPr="001B4EF7">
        <w:t>Europene</w:t>
      </w:r>
      <w:proofErr w:type="spellEnd"/>
      <w:r w:rsidR="00F439F8" w:rsidRPr="001B4EF7">
        <w:t xml:space="preserve">. </w:t>
      </w:r>
    </w:p>
    <w:p w14:paraId="2658C27B" w14:textId="3A056F83" w:rsidR="007C34EB" w:rsidRDefault="007C34EB" w:rsidP="00522E26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61C3E" wp14:editId="1E72D59A">
                <wp:simplePos x="0" y="0"/>
                <wp:positionH relativeFrom="column">
                  <wp:posOffset>205105</wp:posOffset>
                </wp:positionH>
                <wp:positionV relativeFrom="paragraph">
                  <wp:posOffset>-5779</wp:posOffset>
                </wp:positionV>
                <wp:extent cx="147364" cy="152400"/>
                <wp:effectExtent l="0" t="0" r="2413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64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EF0707B" id="Rectangle 4" o:spid="_x0000_s1026" style="position:absolute;margin-left:16.15pt;margin-top:-.45pt;width:11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"/>
            </w:pict>
          </mc:Fallback>
        </mc:AlternateContent>
      </w:r>
      <w:r w:rsidR="00F439F8">
        <w:t>Nu s</w:t>
      </w:r>
      <w:r w:rsidR="00F439F8" w:rsidRPr="0070379D">
        <w:t xml:space="preserve">unt de </w:t>
      </w:r>
      <w:proofErr w:type="spellStart"/>
      <w:r w:rsidR="00F439F8" w:rsidRPr="0070379D">
        <w:t>acord</w:t>
      </w:r>
      <w:proofErr w:type="spellEnd"/>
      <w:r w:rsidR="00F439F8" w:rsidRPr="0070379D">
        <w:t xml:space="preserve"> </w:t>
      </w:r>
      <w:r w:rsidR="00F439F8" w:rsidRPr="00E26901">
        <w:t xml:space="preserve">ca </w:t>
      </w:r>
      <w:proofErr w:type="spellStart"/>
      <w:r w:rsidR="00F439F8" w:rsidRPr="00E26901">
        <w:t>organizatorii</w:t>
      </w:r>
      <w:proofErr w:type="spellEnd"/>
      <w:r w:rsidR="00F439F8" w:rsidRPr="00E26901">
        <w:t xml:space="preserve"> </w:t>
      </w:r>
      <w:proofErr w:type="spellStart"/>
      <w:r w:rsidR="00F439F8" w:rsidRPr="00E26901">
        <w:t>Concursului</w:t>
      </w:r>
      <w:proofErr w:type="spellEnd"/>
      <w:r w:rsidR="00F439F8" w:rsidRPr="00E26901">
        <w:t xml:space="preserve"> </w:t>
      </w:r>
      <w:proofErr w:type="spellStart"/>
      <w:r w:rsidR="00F439F8" w:rsidRPr="00E26901">
        <w:t>Național</w:t>
      </w:r>
      <w:proofErr w:type="spellEnd"/>
      <w:r w:rsidR="00F439F8" w:rsidRPr="00E26901">
        <w:t xml:space="preserve"> „Made for Europe” – </w:t>
      </w:r>
      <w:proofErr w:type="spellStart"/>
      <w:r w:rsidR="00F439F8" w:rsidRPr="00E26901">
        <w:t>etapa</w:t>
      </w:r>
      <w:proofErr w:type="spellEnd"/>
      <w:r w:rsidR="00F439F8" w:rsidRPr="00E26901">
        <w:t xml:space="preserve"> </w:t>
      </w:r>
      <w:proofErr w:type="spellStart"/>
      <w:r w:rsidR="00F439F8" w:rsidRPr="00E26901">
        <w:t>județeană</w:t>
      </w:r>
      <w:proofErr w:type="spellEnd"/>
      <w:r w:rsidR="00F439F8" w:rsidRPr="00E26901">
        <w:t xml:space="preserve">, </w:t>
      </w:r>
      <w:r w:rsidR="00326CA6">
        <w:t xml:space="preserve">Dâmbovița </w:t>
      </w:r>
      <w:r w:rsidR="0027336D">
        <w:t>2</w:t>
      </w:r>
      <w:r>
        <w:t>8</w:t>
      </w:r>
      <w:r w:rsidR="00F439F8" w:rsidRPr="00E26901">
        <w:t xml:space="preserve"> </w:t>
      </w:r>
      <w:proofErr w:type="spellStart"/>
      <w:r w:rsidR="00F439F8" w:rsidRPr="00E26901">
        <w:t>martie</w:t>
      </w:r>
      <w:proofErr w:type="spellEnd"/>
      <w:r w:rsidR="00F439F8" w:rsidRPr="00E26901">
        <w:t xml:space="preserve"> 202</w:t>
      </w:r>
      <w:r>
        <w:t>5</w:t>
      </w:r>
      <w:r w:rsidR="00F439F8">
        <w:t>,</w:t>
      </w:r>
      <w:r w:rsidR="00F439F8" w:rsidRPr="00E26901">
        <w:t xml:space="preserve"> </w:t>
      </w:r>
      <w:proofErr w:type="spellStart"/>
      <w:r w:rsidR="00F439F8" w:rsidRPr="00E26901">
        <w:t>să</w:t>
      </w:r>
      <w:proofErr w:type="spellEnd"/>
      <w:r w:rsidR="00F439F8" w:rsidRPr="00E26901">
        <w:t xml:space="preserve"> fie </w:t>
      </w:r>
      <w:proofErr w:type="spellStart"/>
      <w:r w:rsidR="00F439F8" w:rsidRPr="00E26901">
        <w:t>autorizați</w:t>
      </w:r>
      <w:proofErr w:type="spellEnd"/>
      <w:r w:rsidR="00F439F8" w:rsidRPr="00E26901">
        <w:t xml:space="preserve"> </w:t>
      </w:r>
      <w:proofErr w:type="spellStart"/>
      <w:r w:rsidR="00F439F8" w:rsidRPr="00E26901">
        <w:t>să</w:t>
      </w:r>
      <w:proofErr w:type="spellEnd"/>
      <w:r w:rsidR="00F439F8" w:rsidRPr="00E26901">
        <w:t xml:space="preserve"> </w:t>
      </w:r>
      <w:proofErr w:type="spellStart"/>
      <w:r w:rsidR="00F439F8" w:rsidRPr="00E26901">
        <w:t>prelucreze</w:t>
      </w:r>
      <w:proofErr w:type="spellEnd"/>
      <w:r w:rsidR="00F439F8" w:rsidRPr="00E26901">
        <w:t xml:space="preserve"> </w:t>
      </w:r>
      <w:proofErr w:type="spellStart"/>
      <w:r w:rsidR="00F439F8" w:rsidRPr="00E26901">
        <w:t>datele</w:t>
      </w:r>
      <w:proofErr w:type="spellEnd"/>
      <w:r w:rsidR="00F439F8" w:rsidRPr="00E26901">
        <w:t xml:space="preserve"> cu </w:t>
      </w:r>
      <w:proofErr w:type="spellStart"/>
      <w:r w:rsidR="00F439F8" w:rsidRPr="00E26901">
        <w:t>caracter</w:t>
      </w:r>
      <w:proofErr w:type="spellEnd"/>
      <w:r w:rsidR="00F439F8" w:rsidRPr="00E26901">
        <w:t xml:space="preserve"> personal ale </w:t>
      </w:r>
      <w:proofErr w:type="spellStart"/>
      <w:r w:rsidR="00F439F8" w:rsidRPr="00E26901">
        <w:t>copilului</w:t>
      </w:r>
      <w:proofErr w:type="spellEnd"/>
      <w:r w:rsidR="00F439F8" w:rsidRPr="00E26901">
        <w:t xml:space="preserve"> meu </w:t>
      </w:r>
      <w:proofErr w:type="spellStart"/>
      <w:r w:rsidR="00F439F8" w:rsidRPr="00E26901">
        <w:t>în</w:t>
      </w:r>
      <w:proofErr w:type="spellEnd"/>
      <w:r w:rsidR="00F439F8" w:rsidRPr="00E26901">
        <w:t xml:space="preserve"> </w:t>
      </w:r>
      <w:proofErr w:type="spellStart"/>
      <w:r w:rsidR="00F439F8" w:rsidRPr="00E26901">
        <w:t>cadrul</w:t>
      </w:r>
      <w:proofErr w:type="spellEnd"/>
      <w:r w:rsidR="00F439F8" w:rsidRPr="00E26901">
        <w:t xml:space="preserve"> </w:t>
      </w:r>
      <w:proofErr w:type="spellStart"/>
      <w:r w:rsidR="00F439F8" w:rsidRPr="00E26901">
        <w:t>activităților</w:t>
      </w:r>
      <w:proofErr w:type="spellEnd"/>
      <w:r w:rsidR="00F439F8" w:rsidRPr="00E26901">
        <w:t xml:space="preserve"> </w:t>
      </w:r>
      <w:proofErr w:type="spellStart"/>
      <w:r w:rsidR="00F439F8" w:rsidRPr="00E26901">
        <w:t>evenimentului</w:t>
      </w:r>
      <w:proofErr w:type="spellEnd"/>
      <w:r w:rsidR="00F439F8" w:rsidRPr="00E26901">
        <w:t xml:space="preserve">: </w:t>
      </w:r>
      <w:proofErr w:type="spellStart"/>
      <w:r w:rsidR="00F439F8" w:rsidRPr="00E26901">
        <w:t>nume</w:t>
      </w:r>
      <w:proofErr w:type="spellEnd"/>
      <w:r w:rsidR="00F439F8" w:rsidRPr="00E26901">
        <w:t xml:space="preserve">, </w:t>
      </w:r>
      <w:proofErr w:type="spellStart"/>
      <w:r w:rsidR="00F439F8" w:rsidRPr="00E26901">
        <w:t>prenume</w:t>
      </w:r>
      <w:proofErr w:type="spellEnd"/>
      <w:r w:rsidR="00F439F8" w:rsidRPr="00E26901">
        <w:t xml:space="preserve">, </w:t>
      </w:r>
      <w:proofErr w:type="spellStart"/>
      <w:r w:rsidR="00F439F8" w:rsidRPr="00E26901">
        <w:t>rezultate</w:t>
      </w:r>
      <w:proofErr w:type="spellEnd"/>
      <w:r w:rsidR="00F439F8" w:rsidRPr="00E26901">
        <w:t xml:space="preserve">, </w:t>
      </w:r>
      <w:proofErr w:type="spellStart"/>
      <w:r w:rsidR="00F439F8" w:rsidRPr="00E26901">
        <w:t>realizarea</w:t>
      </w:r>
      <w:proofErr w:type="spellEnd"/>
      <w:r w:rsidR="00F439F8" w:rsidRPr="00E26901">
        <w:t xml:space="preserve"> de </w:t>
      </w:r>
      <w:proofErr w:type="spellStart"/>
      <w:r w:rsidR="00F439F8" w:rsidRPr="00E26901">
        <w:t>fotografii</w:t>
      </w:r>
      <w:proofErr w:type="spellEnd"/>
      <w:r w:rsidR="00F439F8" w:rsidRPr="00E26901">
        <w:t xml:space="preserve"> </w:t>
      </w:r>
      <w:proofErr w:type="spellStart"/>
      <w:r w:rsidR="00F439F8" w:rsidRPr="00E26901">
        <w:t>și</w:t>
      </w:r>
      <w:proofErr w:type="spellEnd"/>
      <w:r w:rsidR="00F439F8" w:rsidRPr="00E26901">
        <w:t xml:space="preserve"> </w:t>
      </w:r>
      <w:proofErr w:type="spellStart"/>
      <w:r w:rsidR="00F439F8" w:rsidRPr="00E26901">
        <w:t>folosirea</w:t>
      </w:r>
      <w:proofErr w:type="spellEnd"/>
      <w:r w:rsidR="00F439F8" w:rsidRPr="00E26901">
        <w:t xml:space="preserve"> lor </w:t>
      </w:r>
      <w:proofErr w:type="spellStart"/>
      <w:r w:rsidR="00F439F8" w:rsidRPr="00E26901">
        <w:t>pentru</w:t>
      </w:r>
      <w:proofErr w:type="spellEnd"/>
      <w:r w:rsidR="00F439F8" w:rsidRPr="00E26901">
        <w:t xml:space="preserve"> </w:t>
      </w:r>
      <w:proofErr w:type="spellStart"/>
      <w:r w:rsidR="00F439F8" w:rsidRPr="00E26901">
        <w:t>diseminare</w:t>
      </w:r>
      <w:proofErr w:type="spellEnd"/>
      <w:r w:rsidR="00F439F8" w:rsidRPr="00E26901">
        <w:t xml:space="preserve"> pe </w:t>
      </w:r>
      <w:proofErr w:type="spellStart"/>
      <w:r w:rsidR="00F439F8" w:rsidRPr="00E26901">
        <w:t>rețelele</w:t>
      </w:r>
      <w:proofErr w:type="spellEnd"/>
      <w:r w:rsidR="00F439F8" w:rsidRPr="00E26901">
        <w:t xml:space="preserve"> de </w:t>
      </w:r>
      <w:proofErr w:type="spellStart"/>
      <w:r w:rsidR="00F439F8" w:rsidRPr="00E26901">
        <w:t>socializare</w:t>
      </w:r>
      <w:proofErr w:type="spellEnd"/>
      <w:r w:rsidR="00F439F8" w:rsidRPr="00E26901">
        <w:t xml:space="preserve"> ale </w:t>
      </w:r>
      <w:proofErr w:type="spellStart"/>
      <w:r w:rsidR="00F439F8" w:rsidRPr="00E26901">
        <w:t>organizatorului</w:t>
      </w:r>
      <w:proofErr w:type="spellEnd"/>
      <w:r w:rsidR="00F439F8" w:rsidRPr="00E26901">
        <w:t xml:space="preserve"> </w:t>
      </w:r>
      <w:proofErr w:type="spellStart"/>
      <w:r w:rsidR="00F439F8" w:rsidRPr="00E26901">
        <w:t>concursului</w:t>
      </w:r>
      <w:proofErr w:type="spellEnd"/>
      <w:r w:rsidR="00F439F8" w:rsidRPr="00E26901">
        <w:t xml:space="preserve">, </w:t>
      </w:r>
      <w:proofErr w:type="spellStart"/>
      <w:r w:rsidR="00F439F8" w:rsidRPr="00E26901">
        <w:t>Inspectoratul</w:t>
      </w:r>
      <w:proofErr w:type="spellEnd"/>
      <w:r w:rsidR="00F439F8" w:rsidRPr="00E26901">
        <w:t xml:space="preserve"> </w:t>
      </w:r>
      <w:proofErr w:type="spellStart"/>
      <w:r w:rsidR="00F439F8" w:rsidRPr="00E26901">
        <w:t>Școlar</w:t>
      </w:r>
      <w:proofErr w:type="spellEnd"/>
      <w:r w:rsidR="00F439F8" w:rsidRPr="00E26901">
        <w:t xml:space="preserve"> </w:t>
      </w:r>
      <w:proofErr w:type="spellStart"/>
      <w:r w:rsidR="00F439F8" w:rsidRPr="00E26901">
        <w:t>Județean</w:t>
      </w:r>
      <w:proofErr w:type="spellEnd"/>
      <w:r w:rsidR="00326CA6" w:rsidRPr="00326CA6">
        <w:t xml:space="preserve"> </w:t>
      </w:r>
      <w:r w:rsidR="00326CA6">
        <w:t>Dâmbovița</w:t>
      </w:r>
      <w:r w:rsidR="00F439F8" w:rsidRPr="00E26901">
        <w:t xml:space="preserve">, </w:t>
      </w:r>
      <w:proofErr w:type="spellStart"/>
      <w:r w:rsidR="00F439F8" w:rsidRPr="00E26901">
        <w:t>în</w:t>
      </w:r>
      <w:proofErr w:type="spellEnd"/>
      <w:r w:rsidR="00F439F8" w:rsidRPr="00E26901">
        <w:t xml:space="preserve"> </w:t>
      </w:r>
      <w:proofErr w:type="spellStart"/>
      <w:r w:rsidR="00F439F8" w:rsidRPr="00E26901">
        <w:t>baza</w:t>
      </w:r>
      <w:proofErr w:type="spellEnd"/>
      <w:r w:rsidR="00F439F8" w:rsidRPr="00E26901">
        <w:t xml:space="preserve"> </w:t>
      </w:r>
      <w:proofErr w:type="spellStart"/>
      <w:r w:rsidR="00F439F8" w:rsidRPr="00E26901">
        <w:t>Regulamentului</w:t>
      </w:r>
      <w:proofErr w:type="spellEnd"/>
      <w:r w:rsidR="00F439F8" w:rsidRPr="00E26901">
        <w:t xml:space="preserve"> 679/26 </w:t>
      </w:r>
      <w:proofErr w:type="spellStart"/>
      <w:r w:rsidR="00F439F8" w:rsidRPr="00E26901">
        <w:t>aprilie</w:t>
      </w:r>
      <w:proofErr w:type="spellEnd"/>
      <w:r w:rsidR="00F439F8" w:rsidRPr="00E26901">
        <w:t xml:space="preserve"> 2016 </w:t>
      </w:r>
      <w:proofErr w:type="spellStart"/>
      <w:r w:rsidR="00F439F8" w:rsidRPr="00E26901">
        <w:t>privind</w:t>
      </w:r>
      <w:proofErr w:type="spellEnd"/>
      <w:r w:rsidR="00F439F8" w:rsidRPr="00E26901">
        <w:t xml:space="preserve"> </w:t>
      </w:r>
      <w:proofErr w:type="spellStart"/>
      <w:r w:rsidR="00F439F8" w:rsidRPr="00E26901">
        <w:t>protecţia</w:t>
      </w:r>
      <w:proofErr w:type="spellEnd"/>
      <w:r w:rsidR="00F439F8" w:rsidRPr="00E26901">
        <w:t xml:space="preserve"> </w:t>
      </w:r>
      <w:proofErr w:type="spellStart"/>
      <w:r w:rsidR="00F439F8" w:rsidRPr="00E26901">
        <w:t>persoanelor</w:t>
      </w:r>
      <w:proofErr w:type="spellEnd"/>
      <w:r w:rsidR="00F439F8" w:rsidRPr="00E26901">
        <w:t xml:space="preserve"> </w:t>
      </w:r>
      <w:proofErr w:type="spellStart"/>
      <w:r w:rsidR="00F439F8" w:rsidRPr="00E26901">
        <w:t>fizice</w:t>
      </w:r>
      <w:proofErr w:type="spellEnd"/>
      <w:r w:rsidR="00F439F8" w:rsidRPr="00E26901">
        <w:t xml:space="preserve"> </w:t>
      </w:r>
      <w:proofErr w:type="spellStart"/>
      <w:r w:rsidR="00F439F8" w:rsidRPr="00E26901">
        <w:t>în</w:t>
      </w:r>
      <w:proofErr w:type="spellEnd"/>
      <w:r w:rsidR="00F439F8" w:rsidRPr="00E26901">
        <w:t xml:space="preserve"> </w:t>
      </w:r>
      <w:proofErr w:type="spellStart"/>
      <w:r w:rsidR="00F439F8" w:rsidRPr="00E26901">
        <w:t>ceea</w:t>
      </w:r>
      <w:proofErr w:type="spellEnd"/>
      <w:r w:rsidR="00F439F8" w:rsidRPr="00E26901">
        <w:t xml:space="preserve"> </w:t>
      </w:r>
      <w:proofErr w:type="spellStart"/>
      <w:r w:rsidR="00F439F8" w:rsidRPr="00E26901">
        <w:t>ce</w:t>
      </w:r>
      <w:proofErr w:type="spellEnd"/>
      <w:r w:rsidR="00F439F8" w:rsidRPr="00E26901">
        <w:t xml:space="preserve"> </w:t>
      </w:r>
      <w:proofErr w:type="spellStart"/>
      <w:r w:rsidR="00F439F8" w:rsidRPr="00E26901">
        <w:t>priveşte</w:t>
      </w:r>
      <w:proofErr w:type="spellEnd"/>
      <w:r w:rsidR="00F439F8" w:rsidRPr="00E26901">
        <w:t xml:space="preserve"> </w:t>
      </w:r>
      <w:proofErr w:type="spellStart"/>
      <w:r w:rsidR="00F439F8" w:rsidRPr="00E26901">
        <w:t>prelucrarea</w:t>
      </w:r>
      <w:proofErr w:type="spellEnd"/>
      <w:r w:rsidR="00F439F8" w:rsidRPr="00E26901">
        <w:t xml:space="preserve"> </w:t>
      </w:r>
      <w:proofErr w:type="spellStart"/>
      <w:r w:rsidR="00F439F8" w:rsidRPr="00E26901">
        <w:t>datelor</w:t>
      </w:r>
      <w:proofErr w:type="spellEnd"/>
      <w:r w:rsidR="00F439F8" w:rsidRPr="00E26901">
        <w:t xml:space="preserve"> cu </w:t>
      </w:r>
      <w:proofErr w:type="spellStart"/>
      <w:r w:rsidR="00F439F8" w:rsidRPr="00E26901">
        <w:t>caracter</w:t>
      </w:r>
      <w:proofErr w:type="spellEnd"/>
      <w:r w:rsidR="00F439F8" w:rsidRPr="00E26901">
        <w:t xml:space="preserve"> personal </w:t>
      </w:r>
      <w:proofErr w:type="spellStart"/>
      <w:r w:rsidR="00F439F8" w:rsidRPr="00E26901">
        <w:t>şi</w:t>
      </w:r>
      <w:proofErr w:type="spellEnd"/>
      <w:r w:rsidR="00F439F8" w:rsidRPr="00E26901">
        <w:t xml:space="preserve"> </w:t>
      </w:r>
      <w:proofErr w:type="spellStart"/>
      <w:r w:rsidR="00F439F8" w:rsidRPr="00E26901">
        <w:t>privind</w:t>
      </w:r>
      <w:proofErr w:type="spellEnd"/>
      <w:r w:rsidR="00F439F8" w:rsidRPr="00E26901">
        <w:t xml:space="preserve"> libera </w:t>
      </w:r>
      <w:proofErr w:type="spellStart"/>
      <w:r w:rsidR="00F439F8" w:rsidRPr="00E26901">
        <w:t>circulaţie</w:t>
      </w:r>
      <w:proofErr w:type="spellEnd"/>
      <w:r w:rsidR="00F439F8" w:rsidRPr="00E26901">
        <w:t xml:space="preserve"> a </w:t>
      </w:r>
      <w:proofErr w:type="spellStart"/>
      <w:r w:rsidR="00F439F8" w:rsidRPr="00E26901">
        <w:t>acestor</w:t>
      </w:r>
      <w:proofErr w:type="spellEnd"/>
      <w:r w:rsidR="00F439F8" w:rsidRPr="00E26901">
        <w:t xml:space="preserve"> date </w:t>
      </w:r>
      <w:proofErr w:type="spellStart"/>
      <w:r w:rsidR="00F439F8" w:rsidRPr="00E26901">
        <w:t>şi</w:t>
      </w:r>
      <w:proofErr w:type="spellEnd"/>
      <w:r w:rsidR="00F439F8" w:rsidRPr="00E26901">
        <w:t xml:space="preserve"> de </w:t>
      </w:r>
      <w:proofErr w:type="spellStart"/>
      <w:r w:rsidR="00F439F8" w:rsidRPr="00E26901">
        <w:t>abrogare</w:t>
      </w:r>
      <w:proofErr w:type="spellEnd"/>
      <w:r w:rsidR="00F439F8" w:rsidRPr="00E26901">
        <w:t xml:space="preserve"> a </w:t>
      </w:r>
      <w:proofErr w:type="spellStart"/>
      <w:r w:rsidR="00F439F8" w:rsidRPr="00E26901">
        <w:t>Directivei</w:t>
      </w:r>
      <w:proofErr w:type="spellEnd"/>
      <w:r w:rsidR="00F439F8" w:rsidRPr="00E26901">
        <w:t xml:space="preserve"> 95/46/CE (</w:t>
      </w:r>
      <w:proofErr w:type="spellStart"/>
      <w:r w:rsidR="00F439F8" w:rsidRPr="00E26901">
        <w:t>Regulamentul</w:t>
      </w:r>
      <w:proofErr w:type="spellEnd"/>
      <w:r w:rsidR="00F439F8" w:rsidRPr="00E26901">
        <w:t xml:space="preserve"> general </w:t>
      </w:r>
      <w:proofErr w:type="spellStart"/>
      <w:r w:rsidR="00F439F8" w:rsidRPr="00E26901">
        <w:t>privind</w:t>
      </w:r>
      <w:proofErr w:type="spellEnd"/>
      <w:r w:rsidR="00F439F8" w:rsidRPr="00E26901">
        <w:t xml:space="preserve"> </w:t>
      </w:r>
      <w:proofErr w:type="spellStart"/>
      <w:r w:rsidR="00F439F8" w:rsidRPr="00E26901">
        <w:t>protecţia</w:t>
      </w:r>
      <w:proofErr w:type="spellEnd"/>
      <w:r w:rsidR="00F439F8" w:rsidRPr="00E26901">
        <w:t xml:space="preserve"> </w:t>
      </w:r>
      <w:proofErr w:type="spellStart"/>
      <w:r w:rsidR="00F439F8" w:rsidRPr="00E26901">
        <w:t>datelor</w:t>
      </w:r>
      <w:proofErr w:type="spellEnd"/>
      <w:r w:rsidR="00F439F8" w:rsidRPr="00E26901">
        <w:t xml:space="preserve">) </w:t>
      </w:r>
      <w:proofErr w:type="spellStart"/>
      <w:r w:rsidR="00F439F8" w:rsidRPr="00E26901">
        <w:t>adoptat</w:t>
      </w:r>
      <w:proofErr w:type="spellEnd"/>
      <w:r w:rsidR="00F439F8" w:rsidRPr="00E26901">
        <w:t xml:space="preserve"> de </w:t>
      </w:r>
      <w:proofErr w:type="spellStart"/>
      <w:r w:rsidR="00F439F8" w:rsidRPr="00E26901">
        <w:t>Parlamentul</w:t>
      </w:r>
      <w:proofErr w:type="spellEnd"/>
      <w:r w:rsidR="00F439F8" w:rsidRPr="00E26901">
        <w:t xml:space="preserve"> European </w:t>
      </w:r>
      <w:proofErr w:type="spellStart"/>
      <w:r w:rsidR="00F439F8" w:rsidRPr="00E26901">
        <w:t>şi</w:t>
      </w:r>
      <w:proofErr w:type="spellEnd"/>
      <w:r w:rsidR="00F439F8" w:rsidRPr="00E26901">
        <w:t xml:space="preserve"> </w:t>
      </w:r>
      <w:proofErr w:type="spellStart"/>
      <w:r w:rsidR="00F439F8" w:rsidRPr="00E26901">
        <w:t>Consiliul</w:t>
      </w:r>
      <w:proofErr w:type="spellEnd"/>
      <w:r w:rsidR="00F439F8" w:rsidRPr="00E26901">
        <w:t xml:space="preserve"> </w:t>
      </w:r>
      <w:proofErr w:type="spellStart"/>
      <w:r w:rsidR="00F439F8" w:rsidRPr="00E26901">
        <w:t>Uniunii</w:t>
      </w:r>
      <w:proofErr w:type="spellEnd"/>
      <w:r w:rsidR="00F439F8" w:rsidRPr="00E26901">
        <w:t xml:space="preserve"> </w:t>
      </w:r>
      <w:proofErr w:type="spellStart"/>
      <w:r w:rsidR="00F439F8" w:rsidRPr="00E26901">
        <w:t>Europene</w:t>
      </w:r>
      <w:proofErr w:type="spellEnd"/>
      <w:r w:rsidR="00522E26">
        <w:t xml:space="preserve">. </w:t>
      </w:r>
    </w:p>
    <w:p w14:paraId="7E1A5524" w14:textId="15061B7A" w:rsidR="00F439F8" w:rsidRPr="00A71536" w:rsidRDefault="00F439F8" w:rsidP="00522E26">
      <w:pPr>
        <w:spacing w:line="360" w:lineRule="auto"/>
        <w:ind w:firstLine="708"/>
        <w:jc w:val="both"/>
      </w:pPr>
      <w:proofErr w:type="spellStart"/>
      <w:r w:rsidRPr="00A71536">
        <w:t>Declar</w:t>
      </w:r>
      <w:proofErr w:type="spellEnd"/>
      <w:r w:rsidRPr="00A71536">
        <w:t xml:space="preserve"> </w:t>
      </w:r>
      <w:proofErr w:type="spellStart"/>
      <w:r w:rsidRPr="00A71536">
        <w:t>că</w:t>
      </w:r>
      <w:proofErr w:type="spellEnd"/>
      <w:r w:rsidRPr="00A71536">
        <w:t xml:space="preserve"> am </w:t>
      </w:r>
      <w:proofErr w:type="spellStart"/>
      <w:r w:rsidRPr="00A71536">
        <w:t>luat</w:t>
      </w:r>
      <w:proofErr w:type="spellEnd"/>
      <w:r w:rsidRPr="00A71536">
        <w:t xml:space="preserve"> la </w:t>
      </w:r>
      <w:proofErr w:type="spellStart"/>
      <w:r w:rsidRPr="00A71536">
        <w:t>cunoștință</w:t>
      </w:r>
      <w:proofErr w:type="spellEnd"/>
      <w:r w:rsidRPr="00A71536">
        <w:t xml:space="preserve"> de </w:t>
      </w:r>
      <w:proofErr w:type="spellStart"/>
      <w:r w:rsidRPr="00A71536">
        <w:t>drepturile</w:t>
      </w:r>
      <w:proofErr w:type="spellEnd"/>
      <w:r w:rsidRPr="00A71536">
        <w:t xml:space="preserve"> </w:t>
      </w:r>
      <w:proofErr w:type="spellStart"/>
      <w:r w:rsidRPr="00A71536">
        <w:t>conferite</w:t>
      </w:r>
      <w:proofErr w:type="spellEnd"/>
      <w:r w:rsidRPr="00A71536">
        <w:t xml:space="preserve"> de </w:t>
      </w:r>
      <w:proofErr w:type="spellStart"/>
      <w:r w:rsidRPr="00A71536">
        <w:t>Regulamentul</w:t>
      </w:r>
      <w:proofErr w:type="spellEnd"/>
      <w:r w:rsidRPr="00A71536">
        <w:t xml:space="preserve"> UE 679/2016, </w:t>
      </w:r>
      <w:proofErr w:type="spellStart"/>
      <w:r w:rsidRPr="00A71536">
        <w:t>inclusiv</w:t>
      </w:r>
      <w:proofErr w:type="spellEnd"/>
      <w:r w:rsidRPr="00A71536">
        <w:t xml:space="preserve"> </w:t>
      </w:r>
      <w:proofErr w:type="spellStart"/>
      <w:r w:rsidRPr="00A71536">
        <w:t>despre</w:t>
      </w:r>
      <w:proofErr w:type="spellEnd"/>
      <w:r w:rsidRPr="00A71536">
        <w:t xml:space="preserve"> </w:t>
      </w:r>
      <w:proofErr w:type="spellStart"/>
      <w:r w:rsidRPr="00A71536">
        <w:t>drepturile</w:t>
      </w:r>
      <w:proofErr w:type="spellEnd"/>
      <w:r w:rsidRPr="00A71536">
        <w:t xml:space="preserve"> pe care </w:t>
      </w:r>
      <w:proofErr w:type="spellStart"/>
      <w:r w:rsidRPr="00A71536">
        <w:t>subiecții</w:t>
      </w:r>
      <w:proofErr w:type="spellEnd"/>
      <w:r w:rsidRPr="00A71536">
        <w:t xml:space="preserve"> </w:t>
      </w:r>
      <w:proofErr w:type="spellStart"/>
      <w:r w:rsidRPr="00A71536">
        <w:t>datelor</w:t>
      </w:r>
      <w:proofErr w:type="spellEnd"/>
      <w:r w:rsidRPr="00A71536">
        <w:t xml:space="preserve"> cu </w:t>
      </w:r>
      <w:proofErr w:type="spellStart"/>
      <w:r w:rsidRPr="00A71536">
        <w:t>caracter</w:t>
      </w:r>
      <w:proofErr w:type="spellEnd"/>
      <w:r w:rsidRPr="00A71536">
        <w:t xml:space="preserve"> personal le </w:t>
      </w:r>
      <w:proofErr w:type="spellStart"/>
      <w:r w:rsidRPr="00A71536">
        <w:t>dețin</w:t>
      </w:r>
      <w:proofErr w:type="spellEnd"/>
      <w:r w:rsidRPr="00A71536">
        <w:t xml:space="preserve">, </w:t>
      </w:r>
      <w:proofErr w:type="spellStart"/>
      <w:r w:rsidRPr="00A71536">
        <w:t>respectiv</w:t>
      </w:r>
      <w:proofErr w:type="spellEnd"/>
      <w:r w:rsidRPr="00A71536">
        <w:t xml:space="preserve"> </w:t>
      </w:r>
      <w:proofErr w:type="spellStart"/>
      <w:r w:rsidRPr="00A71536">
        <w:t>dreptul</w:t>
      </w:r>
      <w:proofErr w:type="spellEnd"/>
      <w:r w:rsidRPr="00A71536">
        <w:t xml:space="preserve"> la </w:t>
      </w:r>
      <w:proofErr w:type="spellStart"/>
      <w:r w:rsidRPr="00A71536">
        <w:t>acces</w:t>
      </w:r>
      <w:proofErr w:type="spellEnd"/>
      <w:r w:rsidRPr="00A71536">
        <w:t xml:space="preserve"> la date, </w:t>
      </w:r>
      <w:proofErr w:type="spellStart"/>
      <w:r w:rsidRPr="00A71536">
        <w:t>dreptul</w:t>
      </w:r>
      <w:proofErr w:type="spellEnd"/>
      <w:r w:rsidRPr="00A71536">
        <w:t xml:space="preserve"> la </w:t>
      </w:r>
      <w:proofErr w:type="spellStart"/>
      <w:r w:rsidRPr="00A71536">
        <w:t>ștergerea</w:t>
      </w:r>
      <w:proofErr w:type="spellEnd"/>
      <w:r w:rsidRPr="00A71536">
        <w:t xml:space="preserve"> </w:t>
      </w:r>
      <w:proofErr w:type="spellStart"/>
      <w:r w:rsidRPr="00A71536">
        <w:t>datelor</w:t>
      </w:r>
      <w:proofErr w:type="spellEnd"/>
      <w:r w:rsidRPr="00A71536">
        <w:t xml:space="preserve"> („</w:t>
      </w:r>
      <w:proofErr w:type="spellStart"/>
      <w:r w:rsidRPr="00A71536">
        <w:t>dreptul</w:t>
      </w:r>
      <w:proofErr w:type="spellEnd"/>
      <w:r w:rsidRPr="00A71536">
        <w:t xml:space="preserve"> de a fi </w:t>
      </w:r>
      <w:proofErr w:type="spellStart"/>
      <w:r w:rsidRPr="00A71536">
        <w:t>uitat</w:t>
      </w:r>
      <w:proofErr w:type="spellEnd"/>
      <w:r w:rsidRPr="00A71536">
        <w:t xml:space="preserve">”), </w:t>
      </w:r>
      <w:proofErr w:type="spellStart"/>
      <w:r w:rsidRPr="00A71536">
        <w:t>dreptul</w:t>
      </w:r>
      <w:proofErr w:type="spellEnd"/>
      <w:r w:rsidRPr="00A71536">
        <w:t xml:space="preserve"> la </w:t>
      </w:r>
      <w:proofErr w:type="spellStart"/>
      <w:r w:rsidRPr="00A71536">
        <w:t>restricționare</w:t>
      </w:r>
      <w:proofErr w:type="spellEnd"/>
      <w:r w:rsidRPr="00A71536">
        <w:t xml:space="preserve">, </w:t>
      </w:r>
      <w:proofErr w:type="spellStart"/>
      <w:r w:rsidRPr="00A71536">
        <w:t>dreptul</w:t>
      </w:r>
      <w:proofErr w:type="spellEnd"/>
      <w:r w:rsidRPr="00A71536">
        <w:t xml:space="preserve"> la </w:t>
      </w:r>
      <w:proofErr w:type="spellStart"/>
      <w:r w:rsidRPr="00A71536">
        <w:t>portabilitatea</w:t>
      </w:r>
      <w:proofErr w:type="spellEnd"/>
      <w:r w:rsidRPr="00A71536">
        <w:t xml:space="preserve"> </w:t>
      </w:r>
      <w:proofErr w:type="spellStart"/>
      <w:r w:rsidRPr="00A71536">
        <w:t>datelor</w:t>
      </w:r>
      <w:proofErr w:type="spellEnd"/>
      <w:r w:rsidRPr="00A71536">
        <w:t xml:space="preserve">, </w:t>
      </w:r>
      <w:proofErr w:type="spellStart"/>
      <w:r w:rsidRPr="00A71536">
        <w:t>dreptul</w:t>
      </w:r>
      <w:proofErr w:type="spellEnd"/>
      <w:r w:rsidRPr="00A71536">
        <w:t xml:space="preserve"> la </w:t>
      </w:r>
      <w:proofErr w:type="spellStart"/>
      <w:r w:rsidRPr="00A71536">
        <w:t>opoziție</w:t>
      </w:r>
      <w:proofErr w:type="spellEnd"/>
      <w:r w:rsidRPr="00A71536">
        <w:t xml:space="preserve">, </w:t>
      </w:r>
      <w:proofErr w:type="spellStart"/>
      <w:r w:rsidRPr="00A71536">
        <w:t>dreptul</w:t>
      </w:r>
      <w:proofErr w:type="spellEnd"/>
      <w:r w:rsidRPr="00A71536">
        <w:t xml:space="preserve"> la </w:t>
      </w:r>
      <w:proofErr w:type="spellStart"/>
      <w:r w:rsidRPr="00A71536">
        <w:t>rectificare</w:t>
      </w:r>
      <w:proofErr w:type="spellEnd"/>
      <w:r w:rsidRPr="00A71536">
        <w:t xml:space="preserve"> </w:t>
      </w:r>
      <w:proofErr w:type="spellStart"/>
      <w:r w:rsidRPr="00A71536">
        <w:t>în</w:t>
      </w:r>
      <w:proofErr w:type="spellEnd"/>
      <w:r w:rsidRPr="00A71536">
        <w:t xml:space="preserve"> </w:t>
      </w:r>
      <w:proofErr w:type="spellStart"/>
      <w:r w:rsidRPr="00A71536">
        <w:t>conformitate</w:t>
      </w:r>
      <w:proofErr w:type="spellEnd"/>
      <w:r w:rsidRPr="00A71536">
        <w:t xml:space="preserve"> cu </w:t>
      </w:r>
      <w:proofErr w:type="spellStart"/>
      <w:r w:rsidRPr="00A71536">
        <w:t>prevederile</w:t>
      </w:r>
      <w:proofErr w:type="spellEnd"/>
      <w:r w:rsidRPr="00A71536">
        <w:t xml:space="preserve"> </w:t>
      </w:r>
      <w:proofErr w:type="spellStart"/>
      <w:r w:rsidRPr="00A71536">
        <w:t>legale</w:t>
      </w:r>
      <w:proofErr w:type="spellEnd"/>
      <w:r w:rsidRPr="00A71536">
        <w:t xml:space="preserve"> </w:t>
      </w:r>
      <w:proofErr w:type="spellStart"/>
      <w:r w:rsidRPr="00A71536">
        <w:t>în</w:t>
      </w:r>
      <w:proofErr w:type="spellEnd"/>
      <w:r w:rsidRPr="00A71536">
        <w:t xml:space="preserve"> </w:t>
      </w:r>
      <w:proofErr w:type="spellStart"/>
      <w:r w:rsidRPr="00A71536">
        <w:t>vigoare</w:t>
      </w:r>
      <w:proofErr w:type="spellEnd"/>
      <w:r w:rsidRPr="00A71536">
        <w:t>.</w:t>
      </w:r>
    </w:p>
    <w:p w14:paraId="0BCA378B" w14:textId="4A58DDEC" w:rsidR="00F439F8" w:rsidRPr="00F439F8" w:rsidRDefault="00F439F8" w:rsidP="00F439F8">
      <w:pPr>
        <w:spacing w:line="360" w:lineRule="auto"/>
        <w:jc w:val="both"/>
      </w:pPr>
    </w:p>
    <w:p w14:paraId="657E3F1C" w14:textId="77777777" w:rsidR="00F439F8" w:rsidRDefault="00F439F8" w:rsidP="00F439F8">
      <w:pPr>
        <w:spacing w:line="360" w:lineRule="auto"/>
        <w:jc w:val="both"/>
      </w:pPr>
      <w:r w:rsidRPr="001B4EF7">
        <w:t>DATA</w:t>
      </w:r>
    </w:p>
    <w:p w14:paraId="67C17FBF" w14:textId="1E1BF2D1" w:rsidR="00F439F8" w:rsidRDefault="00F439F8" w:rsidP="00F439F8">
      <w:pPr>
        <w:spacing w:line="360" w:lineRule="auto"/>
        <w:jc w:val="both"/>
      </w:pPr>
      <w:r>
        <w:t>__________________________</w:t>
      </w:r>
      <w:r w:rsidRPr="001B4EF7">
        <w:tab/>
      </w:r>
      <w:r w:rsidRPr="001B4EF7">
        <w:tab/>
      </w:r>
      <w:r w:rsidRPr="001B4EF7">
        <w:tab/>
      </w:r>
      <w:r w:rsidRPr="001B4EF7">
        <w:tab/>
      </w:r>
      <w:r w:rsidRPr="001B4EF7">
        <w:tab/>
      </w:r>
      <w:r w:rsidRPr="001B4EF7">
        <w:tab/>
      </w:r>
    </w:p>
    <w:p w14:paraId="39696E14" w14:textId="70E4DCF0" w:rsidR="00F439F8" w:rsidRDefault="00F439F8" w:rsidP="00F439F8">
      <w:pPr>
        <w:spacing w:line="360" w:lineRule="auto"/>
        <w:jc w:val="right"/>
      </w:pPr>
      <w:proofErr w:type="spellStart"/>
      <w:r>
        <w:t>Nume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 xml:space="preserve"> </w:t>
      </w:r>
      <w:proofErr w:type="spellStart"/>
      <w:r>
        <w:t>părinte</w:t>
      </w:r>
      <w:proofErr w:type="spellEnd"/>
      <w:r>
        <w:t>/</w:t>
      </w:r>
      <w:proofErr w:type="spellStart"/>
      <w:r>
        <w:t>tutore</w:t>
      </w:r>
      <w:proofErr w:type="spellEnd"/>
      <w:r>
        <w:t>/</w:t>
      </w:r>
      <w:proofErr w:type="spellStart"/>
      <w:r>
        <w:t>reprezentant</w:t>
      </w:r>
      <w:proofErr w:type="spellEnd"/>
      <w:r>
        <w:t xml:space="preserve"> legal,</w:t>
      </w:r>
    </w:p>
    <w:p w14:paraId="16FCC891" w14:textId="77777777" w:rsidR="00F439F8" w:rsidRDefault="00F439F8" w:rsidP="00F439F8">
      <w:pPr>
        <w:spacing w:line="360" w:lineRule="auto"/>
        <w:jc w:val="right"/>
      </w:pPr>
    </w:p>
    <w:p w14:paraId="1CB0D9BF" w14:textId="2243A289" w:rsidR="00F439F8" w:rsidRDefault="00F439F8" w:rsidP="00F439F8">
      <w:pPr>
        <w:spacing w:line="360" w:lineRule="auto"/>
        <w:jc w:val="right"/>
      </w:pPr>
      <w:r>
        <w:t>________________________________________</w:t>
      </w:r>
      <w:r w:rsidR="007C34EB">
        <w:t>_</w:t>
      </w:r>
    </w:p>
    <w:p w14:paraId="479E3E1E" w14:textId="77777777" w:rsidR="00F439F8" w:rsidRDefault="00F439F8" w:rsidP="00F439F8">
      <w:pPr>
        <w:spacing w:line="360" w:lineRule="auto"/>
        <w:jc w:val="right"/>
      </w:pPr>
    </w:p>
    <w:p w14:paraId="1CC1D48D" w14:textId="16771171" w:rsidR="00F439F8" w:rsidRDefault="00F439F8" w:rsidP="00F439F8">
      <w:pPr>
        <w:spacing w:line="360" w:lineRule="auto"/>
        <w:jc w:val="right"/>
      </w:pPr>
      <w:proofErr w:type="spellStart"/>
      <w:r>
        <w:t>Semnătura</w:t>
      </w:r>
      <w:proofErr w:type="spellEnd"/>
      <w:r>
        <w:t xml:space="preserve"> _______________________________</w:t>
      </w:r>
    </w:p>
    <w:p w14:paraId="5303DBEB" w14:textId="55C1E37D" w:rsidR="00F439F8" w:rsidRDefault="00F439F8" w:rsidP="00F439F8">
      <w:pPr>
        <w:spacing w:line="360" w:lineRule="auto"/>
        <w:rPr>
          <w:b/>
        </w:rPr>
      </w:pPr>
    </w:p>
    <w:p w14:paraId="27FCD538" w14:textId="77777777" w:rsidR="00C27AFE" w:rsidRPr="00C27AFE" w:rsidRDefault="00C27AFE" w:rsidP="00C27AFE">
      <w:pPr>
        <w:rPr>
          <w:sz w:val="18"/>
          <w:szCs w:val="18"/>
          <w:lang w:val="fr-FR"/>
        </w:rPr>
      </w:pPr>
      <w:r w:rsidRPr="00C27AFE">
        <w:rPr>
          <w:b/>
          <w:bCs/>
          <w:lang w:val="ro-RO"/>
        </w:rPr>
        <w:lastRenderedPageBreak/>
        <w:t>Concursul Naţional „Made for Europe” Etapa judeţeană – 28 Martie 2025</w:t>
      </w:r>
    </w:p>
    <w:p w14:paraId="5618B723" w14:textId="77777777" w:rsidR="00F439F8" w:rsidRDefault="00F439F8" w:rsidP="00F439F8">
      <w:pPr>
        <w:spacing w:line="360" w:lineRule="auto"/>
        <w:rPr>
          <w:b/>
        </w:rPr>
      </w:pPr>
      <w:proofErr w:type="spellStart"/>
      <w:r w:rsidRPr="001B4EF7">
        <w:rPr>
          <w:b/>
        </w:rPr>
        <w:t>Declaraţie</w:t>
      </w:r>
      <w:proofErr w:type="spellEnd"/>
      <w:r w:rsidRPr="001B4EF7">
        <w:rPr>
          <w:b/>
        </w:rPr>
        <w:t xml:space="preserve"> de </w:t>
      </w:r>
      <w:proofErr w:type="spellStart"/>
      <w:r w:rsidRPr="001B4EF7">
        <w:rPr>
          <w:b/>
        </w:rPr>
        <w:t>consimţământ</w:t>
      </w:r>
      <w:proofErr w:type="spellEnd"/>
      <w:r w:rsidRPr="001B4EF7">
        <w:rPr>
          <w:b/>
        </w:rPr>
        <w:t xml:space="preserve"> </w:t>
      </w:r>
      <w:proofErr w:type="spellStart"/>
      <w:r w:rsidRPr="001B4EF7">
        <w:rPr>
          <w:b/>
        </w:rPr>
        <w:t>privind</w:t>
      </w:r>
      <w:proofErr w:type="spellEnd"/>
      <w:r w:rsidRPr="001B4EF7">
        <w:rPr>
          <w:b/>
        </w:rPr>
        <w:t xml:space="preserve"> </w:t>
      </w:r>
      <w:proofErr w:type="spellStart"/>
      <w:r w:rsidRPr="001B4EF7">
        <w:rPr>
          <w:b/>
        </w:rPr>
        <w:t>acordul</w:t>
      </w:r>
      <w:proofErr w:type="spellEnd"/>
      <w:r w:rsidRPr="001B4EF7">
        <w:rPr>
          <w:b/>
        </w:rPr>
        <w:t xml:space="preserve"> </w:t>
      </w:r>
      <w:proofErr w:type="spellStart"/>
      <w:r w:rsidRPr="001B4EF7">
        <w:rPr>
          <w:b/>
        </w:rPr>
        <w:t>pentru</w:t>
      </w:r>
      <w:proofErr w:type="spellEnd"/>
      <w:r w:rsidRPr="001B4EF7">
        <w:rPr>
          <w:b/>
        </w:rPr>
        <w:t xml:space="preserve"> </w:t>
      </w:r>
      <w:proofErr w:type="spellStart"/>
      <w:r w:rsidRPr="001B4EF7">
        <w:rPr>
          <w:b/>
        </w:rPr>
        <w:t>prelucrarea</w:t>
      </w:r>
      <w:proofErr w:type="spellEnd"/>
      <w:r w:rsidRPr="001B4EF7">
        <w:rPr>
          <w:b/>
        </w:rPr>
        <w:t xml:space="preserve"> </w:t>
      </w:r>
      <w:proofErr w:type="spellStart"/>
      <w:r w:rsidRPr="001B4EF7">
        <w:rPr>
          <w:b/>
        </w:rPr>
        <w:t>datelor</w:t>
      </w:r>
      <w:proofErr w:type="spellEnd"/>
      <w:r w:rsidRPr="001B4EF7">
        <w:rPr>
          <w:b/>
        </w:rPr>
        <w:t xml:space="preserve"> cu </w:t>
      </w:r>
      <w:proofErr w:type="spellStart"/>
      <w:r w:rsidRPr="001B4EF7">
        <w:rPr>
          <w:b/>
        </w:rPr>
        <w:t>caracter</w:t>
      </w:r>
      <w:proofErr w:type="spellEnd"/>
      <w:r w:rsidRPr="001B4EF7">
        <w:rPr>
          <w:b/>
        </w:rPr>
        <w:t xml:space="preserve"> personal</w:t>
      </w:r>
    </w:p>
    <w:p w14:paraId="0D36A1B8" w14:textId="77777777" w:rsidR="00F439F8" w:rsidRDefault="00F439F8" w:rsidP="00F439F8">
      <w:pPr>
        <w:spacing w:line="360" w:lineRule="auto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elevii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majori</w:t>
      </w:r>
      <w:proofErr w:type="spellEnd"/>
      <w:r>
        <w:rPr>
          <w:b/>
        </w:rPr>
        <w:t>-</w:t>
      </w:r>
    </w:p>
    <w:p w14:paraId="6B14B583" w14:textId="77777777" w:rsidR="007E35D4" w:rsidRDefault="007E35D4" w:rsidP="00F439F8">
      <w:pPr>
        <w:spacing w:line="360" w:lineRule="auto"/>
        <w:jc w:val="both"/>
      </w:pPr>
    </w:p>
    <w:p w14:paraId="47BE0DDA" w14:textId="486879C7" w:rsidR="00F439F8" w:rsidRDefault="00F439F8" w:rsidP="00F439F8">
      <w:pPr>
        <w:spacing w:line="360" w:lineRule="auto"/>
        <w:jc w:val="both"/>
      </w:pPr>
      <w:proofErr w:type="spellStart"/>
      <w:r w:rsidRPr="001B4EF7">
        <w:t>Subsemnatul</w:t>
      </w:r>
      <w:proofErr w:type="spellEnd"/>
      <w:r w:rsidRPr="001B4EF7">
        <w:t>(a)</w:t>
      </w:r>
      <w:r>
        <w:t xml:space="preserve"> _______________________________________________</w:t>
      </w:r>
      <w:r w:rsidRPr="001B4EF7">
        <w:t xml:space="preserve">, </w:t>
      </w:r>
      <w:r>
        <w:t>CNP __ __ __ __ __ __ __ __ __ __ __ __ __</w:t>
      </w:r>
      <w:r w:rsidRPr="001B4EF7">
        <w:t xml:space="preserve">, </w:t>
      </w:r>
      <w:proofErr w:type="spellStart"/>
      <w:r w:rsidRPr="001B4EF7">
        <w:t>posesor</w:t>
      </w:r>
      <w:proofErr w:type="spellEnd"/>
      <w:r w:rsidRPr="001B4EF7">
        <w:t xml:space="preserve"> al C.I. </w:t>
      </w:r>
      <w:proofErr w:type="spellStart"/>
      <w:r w:rsidRPr="001B4EF7">
        <w:t>seria</w:t>
      </w:r>
      <w:proofErr w:type="spellEnd"/>
      <w:r>
        <w:t xml:space="preserve"> ____,</w:t>
      </w:r>
      <w:r w:rsidRPr="001B4EF7">
        <w:t xml:space="preserve"> nr</w:t>
      </w:r>
      <w:r>
        <w:t>. ________________</w:t>
      </w:r>
      <w:r w:rsidRPr="001B4EF7">
        <w:t xml:space="preserve">, </w:t>
      </w:r>
      <w:proofErr w:type="spellStart"/>
      <w:r w:rsidRPr="001B4EF7">
        <w:t>eliberată</w:t>
      </w:r>
      <w:proofErr w:type="spellEnd"/>
      <w:r w:rsidRPr="001B4EF7">
        <w:t xml:space="preserve"> de</w:t>
      </w:r>
      <w:r>
        <w:t>______________________</w:t>
      </w:r>
      <w:r w:rsidRPr="001B4EF7">
        <w:t xml:space="preserve">, la data de </w:t>
      </w:r>
      <w:r>
        <w:t>_________________,</w:t>
      </w:r>
      <w:r w:rsidRPr="001B4EF7">
        <w:t xml:space="preserve"> </w:t>
      </w:r>
      <w:proofErr w:type="spellStart"/>
      <w:r w:rsidRPr="001B4EF7">
        <w:t>domiciliat</w:t>
      </w:r>
      <w:proofErr w:type="spellEnd"/>
      <w:r w:rsidRPr="001B4EF7">
        <w:t>(ă) în</w:t>
      </w:r>
      <w:r>
        <w:t xml:space="preserve">____________________________________________________________________________________, </w:t>
      </w:r>
      <w:proofErr w:type="spellStart"/>
      <w:r>
        <w:t>elev</w:t>
      </w:r>
      <w:proofErr w:type="spellEnd"/>
      <w:r>
        <w:t xml:space="preserve">(ă) la Liceul/Colegiul/Școala_______________________________________________________________________ </w:t>
      </w:r>
      <w:proofErr w:type="spellStart"/>
      <w:r w:rsidRPr="001B4EF7">
        <w:t>declar</w:t>
      </w:r>
      <w:proofErr w:type="spellEnd"/>
      <w:r w:rsidRPr="001B4EF7">
        <w:t xml:space="preserve"> </w:t>
      </w:r>
      <w:proofErr w:type="spellStart"/>
      <w:r w:rsidRPr="001B4EF7">
        <w:t>că</w:t>
      </w:r>
      <w:proofErr w:type="spellEnd"/>
      <w:r w:rsidRPr="001B4EF7">
        <w:t xml:space="preserve">: </w:t>
      </w:r>
    </w:p>
    <w:p w14:paraId="478C6AB4" w14:textId="5FFE463D" w:rsidR="00F439F8" w:rsidRDefault="007C34EB" w:rsidP="00F439F8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654C8" wp14:editId="06E358B1">
                <wp:simplePos x="0" y="0"/>
                <wp:positionH relativeFrom="column">
                  <wp:posOffset>161763</wp:posOffset>
                </wp:positionH>
                <wp:positionV relativeFrom="paragraph">
                  <wp:posOffset>0</wp:posOffset>
                </wp:positionV>
                <wp:extent cx="162861" cy="152400"/>
                <wp:effectExtent l="0" t="0" r="2794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6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3A88A" id="Rectangle 3" o:spid="_x0000_s1026" style="position:absolute;margin-left:12.75pt;margin-top:0;width:12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XFZIAIAADs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"/>
            </w:pict>
          </mc:Fallback>
        </mc:AlternateContent>
      </w:r>
      <w:r w:rsidR="00F439F8" w:rsidRPr="001B4EF7">
        <w:t xml:space="preserve"> </w:t>
      </w:r>
      <w:r w:rsidR="00F439F8">
        <w:t xml:space="preserve">  </w:t>
      </w:r>
      <w:r w:rsidR="00F439F8">
        <w:tab/>
        <w:t xml:space="preserve">Sunt de </w:t>
      </w:r>
      <w:proofErr w:type="spellStart"/>
      <w:r w:rsidR="00F439F8">
        <w:t>acord</w:t>
      </w:r>
      <w:proofErr w:type="spellEnd"/>
      <w:r w:rsidR="00F439F8" w:rsidRPr="001B4EF7">
        <w:t xml:space="preserve"> </w:t>
      </w:r>
      <w:r w:rsidR="00F439F8">
        <w:t xml:space="preserve">ca </w:t>
      </w:r>
      <w:proofErr w:type="spellStart"/>
      <w:r w:rsidR="00F439F8">
        <w:t>organizatorii</w:t>
      </w:r>
      <w:proofErr w:type="spellEnd"/>
      <w:r w:rsidR="00F439F8">
        <w:t xml:space="preserve"> </w:t>
      </w:r>
      <w:proofErr w:type="spellStart"/>
      <w:r w:rsidR="00F439F8">
        <w:t>Concursului</w:t>
      </w:r>
      <w:proofErr w:type="spellEnd"/>
      <w:r w:rsidR="00F439F8">
        <w:t xml:space="preserve"> </w:t>
      </w:r>
      <w:proofErr w:type="spellStart"/>
      <w:r w:rsidR="00F439F8">
        <w:t>Național</w:t>
      </w:r>
      <w:proofErr w:type="spellEnd"/>
      <w:r w:rsidR="00F439F8">
        <w:t xml:space="preserve"> „Made for Europe” – </w:t>
      </w:r>
      <w:proofErr w:type="spellStart"/>
      <w:r w:rsidR="00F439F8">
        <w:t>etapa</w:t>
      </w:r>
      <w:proofErr w:type="spellEnd"/>
      <w:r w:rsidR="00F439F8">
        <w:t xml:space="preserve"> </w:t>
      </w:r>
      <w:proofErr w:type="spellStart"/>
      <w:r w:rsidR="00F439F8">
        <w:t>județeană</w:t>
      </w:r>
      <w:proofErr w:type="spellEnd"/>
      <w:r w:rsidR="00F439F8">
        <w:t xml:space="preserve">, </w:t>
      </w:r>
      <w:r w:rsidR="00326CA6">
        <w:t xml:space="preserve">Dâmbovița </w:t>
      </w:r>
      <w:r w:rsidR="00070D95">
        <w:t>28</w:t>
      </w:r>
      <w:r w:rsidR="00F439F8">
        <w:t xml:space="preserve"> </w:t>
      </w:r>
      <w:proofErr w:type="spellStart"/>
      <w:r w:rsidR="00F439F8">
        <w:t>martie</w:t>
      </w:r>
      <w:proofErr w:type="spellEnd"/>
      <w:r w:rsidR="00F439F8">
        <w:t xml:space="preserve"> 202</w:t>
      </w:r>
      <w:r w:rsidR="00070D95">
        <w:t>5</w:t>
      </w:r>
      <w:r w:rsidR="00287D77">
        <w:t>,</w:t>
      </w:r>
      <w:r w:rsidR="00F439F8">
        <w:t xml:space="preserve"> </w:t>
      </w:r>
      <w:proofErr w:type="spellStart"/>
      <w:r w:rsidR="00F439F8">
        <w:t>să</w:t>
      </w:r>
      <w:proofErr w:type="spellEnd"/>
      <w:r w:rsidR="00F439F8">
        <w:t xml:space="preserve"> fie </w:t>
      </w:r>
      <w:proofErr w:type="spellStart"/>
      <w:r w:rsidR="00F439F8">
        <w:t>autorizați</w:t>
      </w:r>
      <w:proofErr w:type="spellEnd"/>
      <w:r w:rsidR="00F439F8">
        <w:t xml:space="preserve"> </w:t>
      </w:r>
      <w:proofErr w:type="spellStart"/>
      <w:r w:rsidR="00F439F8">
        <w:t>să</w:t>
      </w:r>
      <w:proofErr w:type="spellEnd"/>
      <w:r w:rsidR="00F439F8">
        <w:t xml:space="preserve"> </w:t>
      </w:r>
      <w:proofErr w:type="spellStart"/>
      <w:r w:rsidR="00F439F8">
        <w:t>prelucreze</w:t>
      </w:r>
      <w:proofErr w:type="spellEnd"/>
      <w:r w:rsidR="00F439F8">
        <w:t xml:space="preserve"> </w:t>
      </w:r>
      <w:proofErr w:type="spellStart"/>
      <w:r w:rsidR="00F439F8">
        <w:t>datele</w:t>
      </w:r>
      <w:proofErr w:type="spellEnd"/>
      <w:r w:rsidR="00F439F8">
        <w:t xml:space="preserve"> </w:t>
      </w:r>
      <w:proofErr w:type="spellStart"/>
      <w:r w:rsidR="00F439F8">
        <w:t>mele</w:t>
      </w:r>
      <w:proofErr w:type="spellEnd"/>
      <w:r w:rsidR="00F439F8">
        <w:t xml:space="preserve"> cu </w:t>
      </w:r>
      <w:proofErr w:type="spellStart"/>
      <w:r w:rsidR="00F439F8">
        <w:t>caracter</w:t>
      </w:r>
      <w:proofErr w:type="spellEnd"/>
      <w:r w:rsidR="00F439F8">
        <w:t xml:space="preserve"> personal </w:t>
      </w:r>
      <w:proofErr w:type="spellStart"/>
      <w:r w:rsidR="00F439F8">
        <w:t>în</w:t>
      </w:r>
      <w:proofErr w:type="spellEnd"/>
      <w:r w:rsidR="00F439F8">
        <w:t xml:space="preserve"> </w:t>
      </w:r>
      <w:proofErr w:type="spellStart"/>
      <w:r w:rsidR="00F439F8">
        <w:t>cadrul</w:t>
      </w:r>
      <w:proofErr w:type="spellEnd"/>
      <w:r w:rsidR="00F439F8">
        <w:t xml:space="preserve"> </w:t>
      </w:r>
      <w:proofErr w:type="spellStart"/>
      <w:r w:rsidR="00F439F8">
        <w:t>activităților</w:t>
      </w:r>
      <w:proofErr w:type="spellEnd"/>
      <w:r w:rsidR="00F439F8">
        <w:t xml:space="preserve"> </w:t>
      </w:r>
      <w:proofErr w:type="spellStart"/>
      <w:r w:rsidR="00F439F8">
        <w:t>evenimentului</w:t>
      </w:r>
      <w:proofErr w:type="spellEnd"/>
      <w:r w:rsidR="00F439F8">
        <w:t xml:space="preserve">: </w:t>
      </w:r>
      <w:proofErr w:type="spellStart"/>
      <w:r w:rsidR="00F439F8">
        <w:t>nume</w:t>
      </w:r>
      <w:proofErr w:type="spellEnd"/>
      <w:r w:rsidR="00F439F8">
        <w:t xml:space="preserve">, </w:t>
      </w:r>
      <w:proofErr w:type="spellStart"/>
      <w:r w:rsidR="00F439F8">
        <w:t>prenume</w:t>
      </w:r>
      <w:proofErr w:type="spellEnd"/>
      <w:r w:rsidR="00F439F8">
        <w:t xml:space="preserve">, </w:t>
      </w:r>
      <w:proofErr w:type="spellStart"/>
      <w:r w:rsidR="00F439F8">
        <w:t>rezultate</w:t>
      </w:r>
      <w:proofErr w:type="spellEnd"/>
      <w:r w:rsidR="00F439F8">
        <w:t xml:space="preserve">, </w:t>
      </w:r>
      <w:proofErr w:type="spellStart"/>
      <w:r w:rsidR="00F439F8">
        <w:t>realizarea</w:t>
      </w:r>
      <w:proofErr w:type="spellEnd"/>
      <w:r w:rsidR="00F439F8">
        <w:t xml:space="preserve"> de </w:t>
      </w:r>
      <w:proofErr w:type="spellStart"/>
      <w:r w:rsidR="00F439F8">
        <w:t>fotografii</w:t>
      </w:r>
      <w:proofErr w:type="spellEnd"/>
      <w:r w:rsidR="00F439F8">
        <w:t xml:space="preserve"> </w:t>
      </w:r>
      <w:proofErr w:type="spellStart"/>
      <w:r w:rsidR="00F439F8">
        <w:t>și</w:t>
      </w:r>
      <w:proofErr w:type="spellEnd"/>
      <w:r w:rsidR="00F439F8">
        <w:t xml:space="preserve"> </w:t>
      </w:r>
      <w:proofErr w:type="spellStart"/>
      <w:r w:rsidR="00F439F8">
        <w:t>folosirea</w:t>
      </w:r>
      <w:proofErr w:type="spellEnd"/>
      <w:r w:rsidR="00F439F8">
        <w:t xml:space="preserve"> lor </w:t>
      </w:r>
      <w:proofErr w:type="spellStart"/>
      <w:r w:rsidR="00F439F8">
        <w:t>pentru</w:t>
      </w:r>
      <w:proofErr w:type="spellEnd"/>
      <w:r w:rsidR="00F439F8">
        <w:t xml:space="preserve"> </w:t>
      </w:r>
      <w:proofErr w:type="spellStart"/>
      <w:r w:rsidR="00F439F8">
        <w:t>diseminare</w:t>
      </w:r>
      <w:proofErr w:type="spellEnd"/>
      <w:r w:rsidR="00F439F8">
        <w:t xml:space="preserve"> pe </w:t>
      </w:r>
      <w:proofErr w:type="spellStart"/>
      <w:r w:rsidR="00F439F8">
        <w:t>rețelele</w:t>
      </w:r>
      <w:proofErr w:type="spellEnd"/>
      <w:r w:rsidR="00F439F8">
        <w:t xml:space="preserve"> de </w:t>
      </w:r>
      <w:proofErr w:type="spellStart"/>
      <w:r w:rsidR="00F439F8">
        <w:t>socializare</w:t>
      </w:r>
      <w:proofErr w:type="spellEnd"/>
      <w:r w:rsidR="00F439F8">
        <w:t xml:space="preserve"> ale </w:t>
      </w:r>
      <w:proofErr w:type="spellStart"/>
      <w:r w:rsidR="00F439F8">
        <w:t>organizatorului</w:t>
      </w:r>
      <w:proofErr w:type="spellEnd"/>
      <w:r w:rsidR="00F439F8">
        <w:t xml:space="preserve"> </w:t>
      </w:r>
      <w:proofErr w:type="spellStart"/>
      <w:r w:rsidR="00F439F8">
        <w:t>concursului</w:t>
      </w:r>
      <w:proofErr w:type="spellEnd"/>
      <w:r w:rsidR="00F439F8">
        <w:t xml:space="preserve">, </w:t>
      </w:r>
      <w:proofErr w:type="spellStart"/>
      <w:r w:rsidR="00F439F8">
        <w:t>Inspectoratul</w:t>
      </w:r>
      <w:proofErr w:type="spellEnd"/>
      <w:r w:rsidR="00F439F8">
        <w:t xml:space="preserve"> </w:t>
      </w:r>
      <w:proofErr w:type="spellStart"/>
      <w:r w:rsidR="00F439F8">
        <w:t>Școlar</w:t>
      </w:r>
      <w:proofErr w:type="spellEnd"/>
      <w:r w:rsidR="00F439F8">
        <w:t xml:space="preserve"> </w:t>
      </w:r>
      <w:proofErr w:type="spellStart"/>
      <w:r w:rsidR="00F439F8">
        <w:t>Județean</w:t>
      </w:r>
      <w:proofErr w:type="spellEnd"/>
      <w:r w:rsidR="00326CA6" w:rsidRPr="00326CA6">
        <w:t xml:space="preserve"> </w:t>
      </w:r>
      <w:r w:rsidR="00326CA6">
        <w:t>Dâmbovița</w:t>
      </w:r>
      <w:r w:rsidR="00F439F8" w:rsidRPr="0070379D">
        <w:t>,</w:t>
      </w:r>
      <w:r w:rsidR="00F439F8">
        <w:t xml:space="preserve"> </w:t>
      </w:r>
      <w:proofErr w:type="spellStart"/>
      <w:r w:rsidR="00F439F8">
        <w:t>în</w:t>
      </w:r>
      <w:proofErr w:type="spellEnd"/>
      <w:r w:rsidR="00F439F8">
        <w:t xml:space="preserve"> </w:t>
      </w:r>
      <w:proofErr w:type="spellStart"/>
      <w:r w:rsidR="00F439F8">
        <w:t>baza</w:t>
      </w:r>
      <w:proofErr w:type="spellEnd"/>
      <w:r w:rsidR="00F439F8" w:rsidRPr="001B4EF7">
        <w:t xml:space="preserve"> </w:t>
      </w:r>
      <w:proofErr w:type="spellStart"/>
      <w:r w:rsidR="00F439F8" w:rsidRPr="001B4EF7">
        <w:t>Regulamentului</w:t>
      </w:r>
      <w:proofErr w:type="spellEnd"/>
      <w:r w:rsidR="00F439F8" w:rsidRPr="001B4EF7">
        <w:t xml:space="preserve"> 679/26 </w:t>
      </w:r>
      <w:proofErr w:type="spellStart"/>
      <w:r w:rsidR="00F439F8" w:rsidRPr="001B4EF7">
        <w:t>aprilie</w:t>
      </w:r>
      <w:proofErr w:type="spellEnd"/>
      <w:r w:rsidR="00F439F8" w:rsidRPr="001B4EF7">
        <w:t xml:space="preserve"> 2016 </w:t>
      </w:r>
      <w:proofErr w:type="spellStart"/>
      <w:r w:rsidR="00F439F8" w:rsidRPr="001B4EF7">
        <w:t>privind</w:t>
      </w:r>
      <w:proofErr w:type="spellEnd"/>
      <w:r w:rsidR="00F439F8" w:rsidRPr="001B4EF7">
        <w:t xml:space="preserve"> </w:t>
      </w:r>
      <w:proofErr w:type="spellStart"/>
      <w:r w:rsidR="00F439F8" w:rsidRPr="001B4EF7">
        <w:t>protecţia</w:t>
      </w:r>
      <w:proofErr w:type="spellEnd"/>
      <w:r w:rsidR="00F439F8" w:rsidRPr="001B4EF7">
        <w:t xml:space="preserve"> </w:t>
      </w:r>
      <w:proofErr w:type="spellStart"/>
      <w:r w:rsidR="00F439F8" w:rsidRPr="001B4EF7">
        <w:t>persoanelor</w:t>
      </w:r>
      <w:proofErr w:type="spellEnd"/>
      <w:r w:rsidR="00F439F8" w:rsidRPr="001B4EF7">
        <w:t xml:space="preserve"> </w:t>
      </w:r>
      <w:proofErr w:type="spellStart"/>
      <w:r w:rsidR="00F439F8" w:rsidRPr="001B4EF7">
        <w:t>fizice</w:t>
      </w:r>
      <w:proofErr w:type="spellEnd"/>
      <w:r w:rsidR="00F439F8" w:rsidRPr="001B4EF7">
        <w:t xml:space="preserve"> </w:t>
      </w:r>
      <w:proofErr w:type="spellStart"/>
      <w:r w:rsidR="00F439F8" w:rsidRPr="001B4EF7">
        <w:t>în</w:t>
      </w:r>
      <w:proofErr w:type="spellEnd"/>
      <w:r w:rsidR="00F439F8" w:rsidRPr="001B4EF7">
        <w:t xml:space="preserve"> </w:t>
      </w:r>
      <w:proofErr w:type="spellStart"/>
      <w:r w:rsidR="00F439F8" w:rsidRPr="001B4EF7">
        <w:t>ceea</w:t>
      </w:r>
      <w:proofErr w:type="spellEnd"/>
      <w:r w:rsidR="00F439F8" w:rsidRPr="001B4EF7">
        <w:t xml:space="preserve"> </w:t>
      </w:r>
      <w:proofErr w:type="spellStart"/>
      <w:r w:rsidR="00F439F8" w:rsidRPr="001B4EF7">
        <w:t>ce</w:t>
      </w:r>
      <w:proofErr w:type="spellEnd"/>
      <w:r w:rsidR="00F439F8" w:rsidRPr="001B4EF7">
        <w:t xml:space="preserve"> </w:t>
      </w:r>
      <w:proofErr w:type="spellStart"/>
      <w:r w:rsidR="00F439F8" w:rsidRPr="001B4EF7">
        <w:t>priveşte</w:t>
      </w:r>
      <w:proofErr w:type="spellEnd"/>
      <w:r w:rsidR="00F439F8" w:rsidRPr="001B4EF7">
        <w:t xml:space="preserve"> </w:t>
      </w:r>
      <w:proofErr w:type="spellStart"/>
      <w:r w:rsidR="00F439F8" w:rsidRPr="001B4EF7">
        <w:t>prelucrarea</w:t>
      </w:r>
      <w:proofErr w:type="spellEnd"/>
      <w:r w:rsidR="00F439F8" w:rsidRPr="001B4EF7">
        <w:t xml:space="preserve"> </w:t>
      </w:r>
      <w:proofErr w:type="spellStart"/>
      <w:r w:rsidR="00F439F8" w:rsidRPr="001B4EF7">
        <w:t>datelor</w:t>
      </w:r>
      <w:proofErr w:type="spellEnd"/>
      <w:r w:rsidR="00F439F8" w:rsidRPr="001B4EF7">
        <w:t xml:space="preserve"> cu </w:t>
      </w:r>
      <w:proofErr w:type="spellStart"/>
      <w:r w:rsidR="00F439F8" w:rsidRPr="001B4EF7">
        <w:t>caracter</w:t>
      </w:r>
      <w:proofErr w:type="spellEnd"/>
      <w:r w:rsidR="00F439F8" w:rsidRPr="001B4EF7">
        <w:t xml:space="preserve"> personal </w:t>
      </w:r>
      <w:proofErr w:type="spellStart"/>
      <w:r w:rsidR="00F439F8" w:rsidRPr="001B4EF7">
        <w:t>şi</w:t>
      </w:r>
      <w:proofErr w:type="spellEnd"/>
      <w:r w:rsidR="00F439F8" w:rsidRPr="001B4EF7">
        <w:t xml:space="preserve"> </w:t>
      </w:r>
      <w:proofErr w:type="spellStart"/>
      <w:r w:rsidR="00F439F8" w:rsidRPr="001B4EF7">
        <w:t>privind</w:t>
      </w:r>
      <w:proofErr w:type="spellEnd"/>
      <w:r w:rsidR="00F439F8" w:rsidRPr="001B4EF7">
        <w:t xml:space="preserve"> libera </w:t>
      </w:r>
      <w:proofErr w:type="spellStart"/>
      <w:r w:rsidR="00F439F8" w:rsidRPr="001B4EF7">
        <w:t>circulaţie</w:t>
      </w:r>
      <w:proofErr w:type="spellEnd"/>
      <w:r w:rsidR="00F439F8" w:rsidRPr="001B4EF7">
        <w:t xml:space="preserve"> a </w:t>
      </w:r>
      <w:proofErr w:type="spellStart"/>
      <w:r w:rsidR="00F439F8" w:rsidRPr="001B4EF7">
        <w:t>acestor</w:t>
      </w:r>
      <w:proofErr w:type="spellEnd"/>
      <w:r w:rsidR="00F439F8" w:rsidRPr="001B4EF7">
        <w:t xml:space="preserve"> date </w:t>
      </w:r>
      <w:proofErr w:type="spellStart"/>
      <w:r w:rsidR="00F439F8" w:rsidRPr="001B4EF7">
        <w:t>şi</w:t>
      </w:r>
      <w:proofErr w:type="spellEnd"/>
      <w:r w:rsidR="00F439F8" w:rsidRPr="001B4EF7">
        <w:t xml:space="preserve"> de </w:t>
      </w:r>
      <w:proofErr w:type="spellStart"/>
      <w:r w:rsidR="00F439F8" w:rsidRPr="001B4EF7">
        <w:t>abrogare</w:t>
      </w:r>
      <w:proofErr w:type="spellEnd"/>
      <w:r w:rsidR="00F439F8" w:rsidRPr="001B4EF7">
        <w:t xml:space="preserve"> a </w:t>
      </w:r>
      <w:proofErr w:type="spellStart"/>
      <w:r w:rsidR="00F439F8" w:rsidRPr="001B4EF7">
        <w:t>Directivei</w:t>
      </w:r>
      <w:proofErr w:type="spellEnd"/>
      <w:r w:rsidR="00F439F8" w:rsidRPr="001B4EF7">
        <w:t xml:space="preserve"> 95/46/CE (</w:t>
      </w:r>
      <w:proofErr w:type="spellStart"/>
      <w:r w:rsidR="00F439F8" w:rsidRPr="001B4EF7">
        <w:t>Regulamentul</w:t>
      </w:r>
      <w:proofErr w:type="spellEnd"/>
      <w:r w:rsidR="00F439F8" w:rsidRPr="001B4EF7">
        <w:t xml:space="preserve"> general </w:t>
      </w:r>
      <w:proofErr w:type="spellStart"/>
      <w:r w:rsidR="00F439F8" w:rsidRPr="001B4EF7">
        <w:t>privind</w:t>
      </w:r>
      <w:proofErr w:type="spellEnd"/>
      <w:r w:rsidR="00F439F8" w:rsidRPr="001B4EF7">
        <w:t xml:space="preserve"> </w:t>
      </w:r>
      <w:proofErr w:type="spellStart"/>
      <w:r w:rsidR="00F439F8" w:rsidRPr="001B4EF7">
        <w:t>protecţia</w:t>
      </w:r>
      <w:proofErr w:type="spellEnd"/>
      <w:r w:rsidR="00F439F8" w:rsidRPr="001B4EF7">
        <w:t xml:space="preserve"> </w:t>
      </w:r>
      <w:proofErr w:type="spellStart"/>
      <w:r w:rsidR="00F439F8" w:rsidRPr="001B4EF7">
        <w:t>datelor</w:t>
      </w:r>
      <w:proofErr w:type="spellEnd"/>
      <w:r w:rsidR="00F439F8" w:rsidRPr="001B4EF7">
        <w:t xml:space="preserve">) </w:t>
      </w:r>
      <w:proofErr w:type="spellStart"/>
      <w:r w:rsidR="00F439F8" w:rsidRPr="001B4EF7">
        <w:t>adoptat</w:t>
      </w:r>
      <w:proofErr w:type="spellEnd"/>
      <w:r w:rsidR="00F439F8" w:rsidRPr="001B4EF7">
        <w:t xml:space="preserve"> de </w:t>
      </w:r>
      <w:proofErr w:type="spellStart"/>
      <w:r w:rsidR="00F439F8" w:rsidRPr="001B4EF7">
        <w:t>Parlamentul</w:t>
      </w:r>
      <w:proofErr w:type="spellEnd"/>
      <w:r w:rsidR="00F439F8" w:rsidRPr="001B4EF7">
        <w:t xml:space="preserve"> European </w:t>
      </w:r>
      <w:proofErr w:type="spellStart"/>
      <w:r w:rsidR="00F439F8" w:rsidRPr="001B4EF7">
        <w:t>şi</w:t>
      </w:r>
      <w:proofErr w:type="spellEnd"/>
      <w:r w:rsidR="00F439F8" w:rsidRPr="001B4EF7">
        <w:t xml:space="preserve"> </w:t>
      </w:r>
      <w:proofErr w:type="spellStart"/>
      <w:r w:rsidR="00F439F8" w:rsidRPr="001B4EF7">
        <w:t>Consiliul</w:t>
      </w:r>
      <w:proofErr w:type="spellEnd"/>
      <w:r w:rsidR="00F439F8" w:rsidRPr="001B4EF7">
        <w:t xml:space="preserve"> </w:t>
      </w:r>
      <w:proofErr w:type="spellStart"/>
      <w:r w:rsidR="00F439F8" w:rsidRPr="001B4EF7">
        <w:t>Uniunii</w:t>
      </w:r>
      <w:proofErr w:type="spellEnd"/>
      <w:r w:rsidR="00F439F8" w:rsidRPr="001B4EF7">
        <w:t xml:space="preserve"> </w:t>
      </w:r>
      <w:proofErr w:type="spellStart"/>
      <w:r w:rsidR="00F439F8" w:rsidRPr="001B4EF7">
        <w:t>Europene</w:t>
      </w:r>
      <w:proofErr w:type="spellEnd"/>
      <w:r w:rsidR="00F439F8" w:rsidRPr="001B4EF7">
        <w:t xml:space="preserve">. </w:t>
      </w:r>
    </w:p>
    <w:p w14:paraId="70E643B2" w14:textId="38D96FBF" w:rsidR="00F439F8" w:rsidRDefault="00326CA6" w:rsidP="00F439F8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F69D4" wp14:editId="27530809">
                <wp:simplePos x="0" y="0"/>
                <wp:positionH relativeFrom="column">
                  <wp:posOffset>167216</wp:posOffset>
                </wp:positionH>
                <wp:positionV relativeFrom="paragraph">
                  <wp:posOffset>7408</wp:posOffset>
                </wp:positionV>
                <wp:extent cx="165831" cy="152400"/>
                <wp:effectExtent l="0" t="0" r="2476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3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8405C" id="Rectangle 2" o:spid="_x0000_s1026" style="position:absolute;margin-left:13.15pt;margin-top:.6pt;width:13.0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wAIAIAADs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"/>
            </w:pict>
          </mc:Fallback>
        </mc:AlternateContent>
      </w:r>
      <w:r w:rsidR="00F439F8">
        <w:t>Nu s</w:t>
      </w:r>
      <w:r w:rsidR="00F439F8" w:rsidRPr="0070379D">
        <w:t xml:space="preserve">unt de </w:t>
      </w:r>
      <w:proofErr w:type="spellStart"/>
      <w:r w:rsidR="00F439F8" w:rsidRPr="0070379D">
        <w:t>acord</w:t>
      </w:r>
      <w:proofErr w:type="spellEnd"/>
      <w:r w:rsidR="00F439F8" w:rsidRPr="0070379D">
        <w:t xml:space="preserve"> </w:t>
      </w:r>
      <w:r w:rsidR="00F439F8" w:rsidRPr="00E26901">
        <w:t xml:space="preserve">ca </w:t>
      </w:r>
      <w:proofErr w:type="spellStart"/>
      <w:r w:rsidR="00F439F8" w:rsidRPr="00E26901">
        <w:t>organizatorii</w:t>
      </w:r>
      <w:proofErr w:type="spellEnd"/>
      <w:r w:rsidR="00F439F8" w:rsidRPr="00E26901">
        <w:t xml:space="preserve"> </w:t>
      </w:r>
      <w:proofErr w:type="spellStart"/>
      <w:r w:rsidR="00F439F8" w:rsidRPr="00E26901">
        <w:t>Concursului</w:t>
      </w:r>
      <w:proofErr w:type="spellEnd"/>
      <w:r w:rsidR="00F439F8" w:rsidRPr="00E26901">
        <w:t xml:space="preserve"> </w:t>
      </w:r>
      <w:proofErr w:type="spellStart"/>
      <w:r w:rsidR="00F439F8" w:rsidRPr="00E26901">
        <w:t>Național</w:t>
      </w:r>
      <w:proofErr w:type="spellEnd"/>
      <w:r w:rsidR="00F439F8" w:rsidRPr="00E26901">
        <w:t xml:space="preserve"> „Made for Europe” – </w:t>
      </w:r>
      <w:proofErr w:type="spellStart"/>
      <w:r w:rsidR="00F439F8" w:rsidRPr="00E26901">
        <w:t>etapa</w:t>
      </w:r>
      <w:proofErr w:type="spellEnd"/>
      <w:r w:rsidR="00F439F8" w:rsidRPr="00E26901">
        <w:t xml:space="preserve"> </w:t>
      </w:r>
      <w:proofErr w:type="spellStart"/>
      <w:r w:rsidR="00F439F8" w:rsidRPr="00E26901">
        <w:t>județeană</w:t>
      </w:r>
      <w:proofErr w:type="spellEnd"/>
      <w:r w:rsidR="00F439F8" w:rsidRPr="00E26901">
        <w:t xml:space="preserve">, </w:t>
      </w:r>
      <w:r>
        <w:t xml:space="preserve">Dâmbovița </w:t>
      </w:r>
      <w:r w:rsidR="0027336D">
        <w:t>2</w:t>
      </w:r>
      <w:r w:rsidR="00070D95">
        <w:t>8</w:t>
      </w:r>
      <w:r w:rsidR="00F439F8" w:rsidRPr="00E26901">
        <w:t xml:space="preserve"> </w:t>
      </w:r>
      <w:proofErr w:type="spellStart"/>
      <w:r w:rsidR="00F439F8" w:rsidRPr="00E26901">
        <w:t>martie</w:t>
      </w:r>
      <w:proofErr w:type="spellEnd"/>
      <w:r w:rsidR="00F439F8" w:rsidRPr="00E26901">
        <w:t xml:space="preserve"> 202</w:t>
      </w:r>
      <w:r w:rsidR="00070D95">
        <w:t>5</w:t>
      </w:r>
      <w:r w:rsidR="00F439F8">
        <w:t>,</w:t>
      </w:r>
      <w:r w:rsidR="00F439F8" w:rsidRPr="00E26901">
        <w:t xml:space="preserve"> </w:t>
      </w:r>
      <w:proofErr w:type="spellStart"/>
      <w:r w:rsidR="00F439F8" w:rsidRPr="00E26901">
        <w:t>să</w:t>
      </w:r>
      <w:proofErr w:type="spellEnd"/>
      <w:r w:rsidR="00F439F8" w:rsidRPr="00E26901">
        <w:t xml:space="preserve"> fie </w:t>
      </w:r>
      <w:proofErr w:type="spellStart"/>
      <w:r w:rsidR="00F439F8" w:rsidRPr="00E26901">
        <w:t>autorizați</w:t>
      </w:r>
      <w:proofErr w:type="spellEnd"/>
      <w:r w:rsidR="00F439F8" w:rsidRPr="00E26901">
        <w:t xml:space="preserve"> </w:t>
      </w:r>
      <w:proofErr w:type="spellStart"/>
      <w:r w:rsidR="00F439F8" w:rsidRPr="00E26901">
        <w:t>să</w:t>
      </w:r>
      <w:proofErr w:type="spellEnd"/>
      <w:r w:rsidR="00F439F8" w:rsidRPr="00E26901">
        <w:t xml:space="preserve"> </w:t>
      </w:r>
      <w:proofErr w:type="spellStart"/>
      <w:r w:rsidR="00F439F8" w:rsidRPr="00E26901">
        <w:t>prelucreze</w:t>
      </w:r>
      <w:proofErr w:type="spellEnd"/>
      <w:r w:rsidR="00F439F8" w:rsidRPr="00E26901">
        <w:t xml:space="preserve"> </w:t>
      </w:r>
      <w:proofErr w:type="spellStart"/>
      <w:r w:rsidR="00F439F8" w:rsidRPr="00E26901">
        <w:t>datele</w:t>
      </w:r>
      <w:proofErr w:type="spellEnd"/>
      <w:r w:rsidR="00F439F8" w:rsidRPr="00E26901">
        <w:t xml:space="preserve"> </w:t>
      </w:r>
      <w:proofErr w:type="spellStart"/>
      <w:r w:rsidR="00F439F8">
        <w:t>mele</w:t>
      </w:r>
      <w:proofErr w:type="spellEnd"/>
      <w:r w:rsidR="00F439F8">
        <w:t xml:space="preserve"> </w:t>
      </w:r>
      <w:r w:rsidR="00F439F8" w:rsidRPr="00E26901">
        <w:t xml:space="preserve">cu </w:t>
      </w:r>
      <w:proofErr w:type="spellStart"/>
      <w:r w:rsidR="00F439F8" w:rsidRPr="00E26901">
        <w:t>caracter</w:t>
      </w:r>
      <w:proofErr w:type="spellEnd"/>
      <w:r w:rsidR="00F439F8" w:rsidRPr="00E26901">
        <w:t xml:space="preserve"> personal </w:t>
      </w:r>
      <w:proofErr w:type="spellStart"/>
      <w:r w:rsidR="00F439F8" w:rsidRPr="00E26901">
        <w:t>în</w:t>
      </w:r>
      <w:proofErr w:type="spellEnd"/>
      <w:r w:rsidR="00F439F8" w:rsidRPr="00E26901">
        <w:t xml:space="preserve"> </w:t>
      </w:r>
      <w:proofErr w:type="spellStart"/>
      <w:r w:rsidR="00F439F8" w:rsidRPr="00E26901">
        <w:t>cadrul</w:t>
      </w:r>
      <w:proofErr w:type="spellEnd"/>
      <w:r w:rsidR="00F439F8" w:rsidRPr="00E26901">
        <w:t xml:space="preserve"> </w:t>
      </w:r>
      <w:proofErr w:type="spellStart"/>
      <w:r w:rsidR="00F439F8" w:rsidRPr="00E26901">
        <w:t>activităților</w:t>
      </w:r>
      <w:proofErr w:type="spellEnd"/>
      <w:r w:rsidR="00F439F8" w:rsidRPr="00E26901">
        <w:t xml:space="preserve"> </w:t>
      </w:r>
      <w:proofErr w:type="spellStart"/>
      <w:r w:rsidR="00F439F8" w:rsidRPr="00E26901">
        <w:t>evenimentului</w:t>
      </w:r>
      <w:proofErr w:type="spellEnd"/>
      <w:r w:rsidR="00F439F8" w:rsidRPr="00E26901">
        <w:t xml:space="preserve">: </w:t>
      </w:r>
      <w:proofErr w:type="spellStart"/>
      <w:r w:rsidR="00F439F8" w:rsidRPr="00E26901">
        <w:t>nume</w:t>
      </w:r>
      <w:proofErr w:type="spellEnd"/>
      <w:r w:rsidR="00F439F8" w:rsidRPr="00E26901">
        <w:t xml:space="preserve">, </w:t>
      </w:r>
      <w:proofErr w:type="spellStart"/>
      <w:r w:rsidR="00F439F8" w:rsidRPr="00E26901">
        <w:t>prenume</w:t>
      </w:r>
      <w:proofErr w:type="spellEnd"/>
      <w:r w:rsidR="00F439F8" w:rsidRPr="00E26901">
        <w:t xml:space="preserve">, </w:t>
      </w:r>
      <w:proofErr w:type="spellStart"/>
      <w:r w:rsidR="00F439F8" w:rsidRPr="00E26901">
        <w:t>rezultate</w:t>
      </w:r>
      <w:proofErr w:type="spellEnd"/>
      <w:r w:rsidR="00F439F8" w:rsidRPr="00E26901">
        <w:t xml:space="preserve">, </w:t>
      </w:r>
      <w:proofErr w:type="spellStart"/>
      <w:r w:rsidR="00F439F8" w:rsidRPr="00E26901">
        <w:t>realizarea</w:t>
      </w:r>
      <w:proofErr w:type="spellEnd"/>
      <w:r w:rsidR="00F439F8" w:rsidRPr="00E26901">
        <w:t xml:space="preserve"> de </w:t>
      </w:r>
      <w:proofErr w:type="spellStart"/>
      <w:r w:rsidR="00F439F8" w:rsidRPr="00E26901">
        <w:t>fotografii</w:t>
      </w:r>
      <w:proofErr w:type="spellEnd"/>
      <w:r w:rsidR="00F439F8" w:rsidRPr="00E26901">
        <w:t xml:space="preserve"> </w:t>
      </w:r>
      <w:proofErr w:type="spellStart"/>
      <w:r w:rsidR="00F439F8" w:rsidRPr="00E26901">
        <w:t>și</w:t>
      </w:r>
      <w:proofErr w:type="spellEnd"/>
      <w:r w:rsidR="00F439F8" w:rsidRPr="00E26901">
        <w:t xml:space="preserve"> </w:t>
      </w:r>
      <w:proofErr w:type="spellStart"/>
      <w:r w:rsidR="00F439F8" w:rsidRPr="00E26901">
        <w:t>folosirea</w:t>
      </w:r>
      <w:proofErr w:type="spellEnd"/>
      <w:r w:rsidR="00F439F8" w:rsidRPr="00E26901">
        <w:t xml:space="preserve"> lor </w:t>
      </w:r>
      <w:proofErr w:type="spellStart"/>
      <w:r w:rsidR="00F439F8" w:rsidRPr="00E26901">
        <w:t>pentru</w:t>
      </w:r>
      <w:proofErr w:type="spellEnd"/>
      <w:r w:rsidR="00F439F8" w:rsidRPr="00E26901">
        <w:t xml:space="preserve"> </w:t>
      </w:r>
      <w:proofErr w:type="spellStart"/>
      <w:r w:rsidR="00F439F8" w:rsidRPr="00E26901">
        <w:t>diseminare</w:t>
      </w:r>
      <w:proofErr w:type="spellEnd"/>
      <w:r w:rsidR="00F439F8" w:rsidRPr="00E26901">
        <w:t xml:space="preserve"> pe </w:t>
      </w:r>
      <w:proofErr w:type="spellStart"/>
      <w:r w:rsidR="00F439F8" w:rsidRPr="00E26901">
        <w:t>rețelele</w:t>
      </w:r>
      <w:proofErr w:type="spellEnd"/>
      <w:r w:rsidR="00F439F8" w:rsidRPr="00E26901">
        <w:t xml:space="preserve"> de </w:t>
      </w:r>
      <w:proofErr w:type="spellStart"/>
      <w:r w:rsidR="00F439F8" w:rsidRPr="00E26901">
        <w:t>socializare</w:t>
      </w:r>
      <w:proofErr w:type="spellEnd"/>
      <w:r w:rsidR="00F439F8" w:rsidRPr="00E26901">
        <w:t xml:space="preserve"> ale </w:t>
      </w:r>
      <w:proofErr w:type="spellStart"/>
      <w:r w:rsidR="00F439F8" w:rsidRPr="00E26901">
        <w:t>organizatorului</w:t>
      </w:r>
      <w:proofErr w:type="spellEnd"/>
      <w:r w:rsidR="00F439F8" w:rsidRPr="00E26901">
        <w:t xml:space="preserve"> </w:t>
      </w:r>
      <w:proofErr w:type="spellStart"/>
      <w:r w:rsidR="00F439F8" w:rsidRPr="00E26901">
        <w:t>concursului</w:t>
      </w:r>
      <w:proofErr w:type="spellEnd"/>
      <w:r w:rsidR="00F439F8" w:rsidRPr="00E26901">
        <w:t xml:space="preserve">, </w:t>
      </w:r>
      <w:proofErr w:type="spellStart"/>
      <w:r w:rsidR="00F439F8" w:rsidRPr="00E26901">
        <w:t>Inspectoratul</w:t>
      </w:r>
      <w:proofErr w:type="spellEnd"/>
      <w:r w:rsidR="00F439F8" w:rsidRPr="00E26901">
        <w:t xml:space="preserve"> </w:t>
      </w:r>
      <w:proofErr w:type="spellStart"/>
      <w:r w:rsidR="00F439F8" w:rsidRPr="00E26901">
        <w:t>Școlar</w:t>
      </w:r>
      <w:proofErr w:type="spellEnd"/>
      <w:r w:rsidR="00F439F8" w:rsidRPr="00E26901">
        <w:t xml:space="preserve"> </w:t>
      </w:r>
      <w:proofErr w:type="spellStart"/>
      <w:r w:rsidR="00F439F8" w:rsidRPr="00E26901">
        <w:t>Județean</w:t>
      </w:r>
      <w:proofErr w:type="spellEnd"/>
      <w:r w:rsidRPr="00326CA6">
        <w:t xml:space="preserve"> </w:t>
      </w:r>
      <w:r>
        <w:t>Dâmbovița</w:t>
      </w:r>
      <w:r w:rsidR="00F439F8" w:rsidRPr="00E26901">
        <w:t xml:space="preserve">, </w:t>
      </w:r>
      <w:proofErr w:type="spellStart"/>
      <w:r w:rsidR="00F439F8" w:rsidRPr="00E26901">
        <w:t>în</w:t>
      </w:r>
      <w:proofErr w:type="spellEnd"/>
      <w:r w:rsidR="00F439F8" w:rsidRPr="00E26901">
        <w:t xml:space="preserve"> </w:t>
      </w:r>
      <w:proofErr w:type="spellStart"/>
      <w:r w:rsidR="00F439F8" w:rsidRPr="00E26901">
        <w:t>baza</w:t>
      </w:r>
      <w:proofErr w:type="spellEnd"/>
      <w:r w:rsidR="00F439F8" w:rsidRPr="00E26901">
        <w:t xml:space="preserve"> </w:t>
      </w:r>
      <w:proofErr w:type="spellStart"/>
      <w:r w:rsidR="00F439F8" w:rsidRPr="00E26901">
        <w:t>Regulamentului</w:t>
      </w:r>
      <w:proofErr w:type="spellEnd"/>
      <w:r w:rsidR="00F439F8" w:rsidRPr="00E26901">
        <w:t xml:space="preserve"> 679/26 </w:t>
      </w:r>
      <w:proofErr w:type="spellStart"/>
      <w:r w:rsidR="00F439F8" w:rsidRPr="00E26901">
        <w:t>aprilie</w:t>
      </w:r>
      <w:proofErr w:type="spellEnd"/>
      <w:r w:rsidR="00F439F8" w:rsidRPr="00E26901">
        <w:t xml:space="preserve"> 2016 </w:t>
      </w:r>
      <w:proofErr w:type="spellStart"/>
      <w:r w:rsidR="00F439F8" w:rsidRPr="00E26901">
        <w:t>privind</w:t>
      </w:r>
      <w:proofErr w:type="spellEnd"/>
      <w:r w:rsidR="00F439F8" w:rsidRPr="00E26901">
        <w:t xml:space="preserve"> </w:t>
      </w:r>
      <w:proofErr w:type="spellStart"/>
      <w:r w:rsidR="00F439F8" w:rsidRPr="00E26901">
        <w:t>protecţia</w:t>
      </w:r>
      <w:proofErr w:type="spellEnd"/>
      <w:r w:rsidR="00F439F8" w:rsidRPr="00E26901">
        <w:t xml:space="preserve"> </w:t>
      </w:r>
      <w:proofErr w:type="spellStart"/>
      <w:r w:rsidR="00F439F8" w:rsidRPr="00E26901">
        <w:t>persoanelor</w:t>
      </w:r>
      <w:proofErr w:type="spellEnd"/>
      <w:r w:rsidR="00F439F8" w:rsidRPr="00E26901">
        <w:t xml:space="preserve"> </w:t>
      </w:r>
      <w:proofErr w:type="spellStart"/>
      <w:r w:rsidR="00F439F8" w:rsidRPr="00E26901">
        <w:t>fizice</w:t>
      </w:r>
      <w:proofErr w:type="spellEnd"/>
      <w:r w:rsidR="00F439F8" w:rsidRPr="00E26901">
        <w:t xml:space="preserve"> </w:t>
      </w:r>
      <w:proofErr w:type="spellStart"/>
      <w:r w:rsidR="00F439F8" w:rsidRPr="00E26901">
        <w:t>în</w:t>
      </w:r>
      <w:proofErr w:type="spellEnd"/>
      <w:r w:rsidR="00F439F8" w:rsidRPr="00E26901">
        <w:t xml:space="preserve"> </w:t>
      </w:r>
      <w:proofErr w:type="spellStart"/>
      <w:r w:rsidR="00F439F8" w:rsidRPr="00E26901">
        <w:t>ceea</w:t>
      </w:r>
      <w:proofErr w:type="spellEnd"/>
      <w:r w:rsidR="00F439F8" w:rsidRPr="00E26901">
        <w:t xml:space="preserve"> </w:t>
      </w:r>
      <w:proofErr w:type="spellStart"/>
      <w:r w:rsidR="00F439F8" w:rsidRPr="00E26901">
        <w:t>ce</w:t>
      </w:r>
      <w:proofErr w:type="spellEnd"/>
      <w:r w:rsidR="00F439F8" w:rsidRPr="00E26901">
        <w:t xml:space="preserve"> </w:t>
      </w:r>
      <w:proofErr w:type="spellStart"/>
      <w:r w:rsidR="00F439F8" w:rsidRPr="00E26901">
        <w:t>priveşte</w:t>
      </w:r>
      <w:proofErr w:type="spellEnd"/>
      <w:r w:rsidR="00F439F8" w:rsidRPr="00E26901">
        <w:t xml:space="preserve"> </w:t>
      </w:r>
      <w:proofErr w:type="spellStart"/>
      <w:r w:rsidR="00F439F8" w:rsidRPr="00E26901">
        <w:t>prelucrarea</w:t>
      </w:r>
      <w:proofErr w:type="spellEnd"/>
      <w:r w:rsidR="00F439F8" w:rsidRPr="00E26901">
        <w:t xml:space="preserve"> </w:t>
      </w:r>
      <w:proofErr w:type="spellStart"/>
      <w:r w:rsidR="00F439F8" w:rsidRPr="00E26901">
        <w:t>datelor</w:t>
      </w:r>
      <w:proofErr w:type="spellEnd"/>
      <w:r w:rsidR="00F439F8" w:rsidRPr="00E26901">
        <w:t xml:space="preserve"> cu </w:t>
      </w:r>
      <w:proofErr w:type="spellStart"/>
      <w:r w:rsidR="00F439F8" w:rsidRPr="00E26901">
        <w:t>caracter</w:t>
      </w:r>
      <w:proofErr w:type="spellEnd"/>
      <w:r w:rsidR="00F439F8" w:rsidRPr="00E26901">
        <w:t xml:space="preserve"> personal </w:t>
      </w:r>
      <w:proofErr w:type="spellStart"/>
      <w:r w:rsidR="00F439F8" w:rsidRPr="00E26901">
        <w:t>şi</w:t>
      </w:r>
      <w:proofErr w:type="spellEnd"/>
      <w:r w:rsidR="00F439F8" w:rsidRPr="00E26901">
        <w:t xml:space="preserve"> </w:t>
      </w:r>
      <w:proofErr w:type="spellStart"/>
      <w:r w:rsidR="00F439F8" w:rsidRPr="00E26901">
        <w:t>privind</w:t>
      </w:r>
      <w:proofErr w:type="spellEnd"/>
      <w:r w:rsidR="00F439F8" w:rsidRPr="00E26901">
        <w:t xml:space="preserve"> libera </w:t>
      </w:r>
      <w:proofErr w:type="spellStart"/>
      <w:r w:rsidR="00F439F8" w:rsidRPr="00E26901">
        <w:t>circulaţie</w:t>
      </w:r>
      <w:proofErr w:type="spellEnd"/>
      <w:r w:rsidR="00F439F8" w:rsidRPr="00E26901">
        <w:t xml:space="preserve"> a </w:t>
      </w:r>
      <w:proofErr w:type="spellStart"/>
      <w:r w:rsidR="00F439F8" w:rsidRPr="00E26901">
        <w:t>acestor</w:t>
      </w:r>
      <w:proofErr w:type="spellEnd"/>
      <w:r w:rsidR="00F439F8" w:rsidRPr="00E26901">
        <w:t xml:space="preserve"> date </w:t>
      </w:r>
      <w:proofErr w:type="spellStart"/>
      <w:r w:rsidR="00F439F8" w:rsidRPr="00E26901">
        <w:t>şi</w:t>
      </w:r>
      <w:proofErr w:type="spellEnd"/>
      <w:r w:rsidR="00F439F8" w:rsidRPr="00E26901">
        <w:t xml:space="preserve"> de </w:t>
      </w:r>
      <w:proofErr w:type="spellStart"/>
      <w:r w:rsidR="00F439F8" w:rsidRPr="00E26901">
        <w:t>abrogare</w:t>
      </w:r>
      <w:proofErr w:type="spellEnd"/>
      <w:r w:rsidR="00F439F8" w:rsidRPr="00E26901">
        <w:t xml:space="preserve"> a </w:t>
      </w:r>
      <w:proofErr w:type="spellStart"/>
      <w:r w:rsidR="00F439F8" w:rsidRPr="00E26901">
        <w:t>Directivei</w:t>
      </w:r>
      <w:proofErr w:type="spellEnd"/>
      <w:r w:rsidR="00F439F8" w:rsidRPr="00E26901">
        <w:t xml:space="preserve"> 95/46/CE (</w:t>
      </w:r>
      <w:proofErr w:type="spellStart"/>
      <w:r w:rsidR="00F439F8" w:rsidRPr="00E26901">
        <w:t>Regulamentul</w:t>
      </w:r>
      <w:proofErr w:type="spellEnd"/>
      <w:r w:rsidR="00F439F8" w:rsidRPr="00E26901">
        <w:t xml:space="preserve"> general </w:t>
      </w:r>
      <w:proofErr w:type="spellStart"/>
      <w:r w:rsidR="00F439F8" w:rsidRPr="00E26901">
        <w:t>privind</w:t>
      </w:r>
      <w:proofErr w:type="spellEnd"/>
      <w:r w:rsidR="00F439F8" w:rsidRPr="00E26901">
        <w:t xml:space="preserve"> </w:t>
      </w:r>
      <w:proofErr w:type="spellStart"/>
      <w:r w:rsidR="00F439F8" w:rsidRPr="00E26901">
        <w:t>protecţia</w:t>
      </w:r>
      <w:proofErr w:type="spellEnd"/>
      <w:r w:rsidR="00F439F8" w:rsidRPr="00E26901">
        <w:t xml:space="preserve"> </w:t>
      </w:r>
      <w:proofErr w:type="spellStart"/>
      <w:r w:rsidR="00F439F8" w:rsidRPr="00E26901">
        <w:t>datelor</w:t>
      </w:r>
      <w:proofErr w:type="spellEnd"/>
      <w:r w:rsidR="00F439F8" w:rsidRPr="00E26901">
        <w:t xml:space="preserve">) </w:t>
      </w:r>
      <w:proofErr w:type="spellStart"/>
      <w:r w:rsidR="00F439F8" w:rsidRPr="00E26901">
        <w:t>adoptat</w:t>
      </w:r>
      <w:proofErr w:type="spellEnd"/>
      <w:r w:rsidR="00F439F8" w:rsidRPr="00E26901">
        <w:t xml:space="preserve"> de </w:t>
      </w:r>
      <w:proofErr w:type="spellStart"/>
      <w:r w:rsidR="00F439F8" w:rsidRPr="00E26901">
        <w:t>Parlamentul</w:t>
      </w:r>
      <w:proofErr w:type="spellEnd"/>
      <w:r w:rsidR="00F439F8" w:rsidRPr="00E26901">
        <w:t xml:space="preserve"> European </w:t>
      </w:r>
      <w:proofErr w:type="spellStart"/>
      <w:r w:rsidR="00F439F8" w:rsidRPr="00E26901">
        <w:t>şi</w:t>
      </w:r>
      <w:proofErr w:type="spellEnd"/>
      <w:r w:rsidR="00F439F8" w:rsidRPr="00E26901">
        <w:t xml:space="preserve"> </w:t>
      </w:r>
      <w:proofErr w:type="spellStart"/>
      <w:r w:rsidR="00F439F8" w:rsidRPr="00E26901">
        <w:t>Consiliul</w:t>
      </w:r>
      <w:proofErr w:type="spellEnd"/>
      <w:r w:rsidR="00F439F8" w:rsidRPr="00E26901">
        <w:t xml:space="preserve"> </w:t>
      </w:r>
      <w:proofErr w:type="spellStart"/>
      <w:r w:rsidR="00F439F8" w:rsidRPr="00E26901">
        <w:t>Uniunii</w:t>
      </w:r>
      <w:proofErr w:type="spellEnd"/>
      <w:r w:rsidR="00F439F8" w:rsidRPr="00E26901">
        <w:t xml:space="preserve"> </w:t>
      </w:r>
      <w:proofErr w:type="spellStart"/>
      <w:r w:rsidR="00F439F8" w:rsidRPr="00E26901">
        <w:t>Europene</w:t>
      </w:r>
      <w:proofErr w:type="spellEnd"/>
      <w:r w:rsidR="00F439F8" w:rsidRPr="00E26901">
        <w:t xml:space="preserve">. </w:t>
      </w:r>
    </w:p>
    <w:p w14:paraId="4CBFE85E" w14:textId="77777777" w:rsidR="00F439F8" w:rsidRPr="00A71536" w:rsidRDefault="00F439F8" w:rsidP="00F439F8">
      <w:pPr>
        <w:spacing w:line="360" w:lineRule="auto"/>
        <w:jc w:val="both"/>
      </w:pPr>
      <w:proofErr w:type="spellStart"/>
      <w:r w:rsidRPr="00A71536">
        <w:t>Declar</w:t>
      </w:r>
      <w:proofErr w:type="spellEnd"/>
      <w:r w:rsidRPr="00A71536">
        <w:t xml:space="preserve"> </w:t>
      </w:r>
      <w:proofErr w:type="spellStart"/>
      <w:r w:rsidRPr="00A71536">
        <w:t>că</w:t>
      </w:r>
      <w:proofErr w:type="spellEnd"/>
      <w:r w:rsidRPr="00A71536">
        <w:t xml:space="preserve"> am </w:t>
      </w:r>
      <w:proofErr w:type="spellStart"/>
      <w:r w:rsidRPr="00A71536">
        <w:t>luat</w:t>
      </w:r>
      <w:proofErr w:type="spellEnd"/>
      <w:r w:rsidRPr="00A71536">
        <w:t xml:space="preserve"> la </w:t>
      </w:r>
      <w:proofErr w:type="spellStart"/>
      <w:r w:rsidRPr="00A71536">
        <w:t>cunoștință</w:t>
      </w:r>
      <w:proofErr w:type="spellEnd"/>
      <w:r w:rsidRPr="00A71536">
        <w:t xml:space="preserve"> de </w:t>
      </w:r>
      <w:proofErr w:type="spellStart"/>
      <w:r w:rsidRPr="00A71536">
        <w:t>drepturile</w:t>
      </w:r>
      <w:proofErr w:type="spellEnd"/>
      <w:r w:rsidRPr="00A71536">
        <w:t xml:space="preserve"> </w:t>
      </w:r>
      <w:proofErr w:type="spellStart"/>
      <w:r w:rsidRPr="00A71536">
        <w:t>conferite</w:t>
      </w:r>
      <w:proofErr w:type="spellEnd"/>
      <w:r w:rsidRPr="00A71536">
        <w:t xml:space="preserve"> de </w:t>
      </w:r>
      <w:proofErr w:type="spellStart"/>
      <w:r w:rsidRPr="00A71536">
        <w:t>Regulamentul</w:t>
      </w:r>
      <w:proofErr w:type="spellEnd"/>
      <w:r w:rsidRPr="00A71536">
        <w:t xml:space="preserve"> UE 679/2016, </w:t>
      </w:r>
      <w:proofErr w:type="spellStart"/>
      <w:r w:rsidRPr="00A71536">
        <w:t>inclusiv</w:t>
      </w:r>
      <w:proofErr w:type="spellEnd"/>
      <w:r w:rsidRPr="00A71536">
        <w:t xml:space="preserve"> </w:t>
      </w:r>
      <w:proofErr w:type="spellStart"/>
      <w:r w:rsidRPr="00A71536">
        <w:t>despre</w:t>
      </w:r>
      <w:proofErr w:type="spellEnd"/>
      <w:r w:rsidRPr="00A71536">
        <w:t xml:space="preserve"> </w:t>
      </w:r>
      <w:proofErr w:type="spellStart"/>
      <w:r w:rsidRPr="00A71536">
        <w:t>drepturile</w:t>
      </w:r>
      <w:proofErr w:type="spellEnd"/>
      <w:r w:rsidRPr="00A71536">
        <w:t xml:space="preserve"> pe care </w:t>
      </w:r>
      <w:proofErr w:type="spellStart"/>
      <w:r w:rsidRPr="00A71536">
        <w:t>subiecții</w:t>
      </w:r>
      <w:proofErr w:type="spellEnd"/>
      <w:r w:rsidRPr="00A71536">
        <w:t xml:space="preserve"> </w:t>
      </w:r>
      <w:proofErr w:type="spellStart"/>
      <w:r w:rsidRPr="00A71536">
        <w:t>datelor</w:t>
      </w:r>
      <w:proofErr w:type="spellEnd"/>
      <w:r w:rsidRPr="00A71536">
        <w:t xml:space="preserve"> cu </w:t>
      </w:r>
      <w:proofErr w:type="spellStart"/>
      <w:r w:rsidRPr="00A71536">
        <w:t>caracter</w:t>
      </w:r>
      <w:proofErr w:type="spellEnd"/>
      <w:r w:rsidRPr="00A71536">
        <w:t xml:space="preserve"> personal le </w:t>
      </w:r>
      <w:proofErr w:type="spellStart"/>
      <w:r w:rsidRPr="00A71536">
        <w:t>dețin</w:t>
      </w:r>
      <w:proofErr w:type="spellEnd"/>
      <w:r w:rsidRPr="00A71536">
        <w:t xml:space="preserve">, </w:t>
      </w:r>
      <w:proofErr w:type="spellStart"/>
      <w:r w:rsidRPr="00A71536">
        <w:t>respectiv</w:t>
      </w:r>
      <w:proofErr w:type="spellEnd"/>
      <w:r w:rsidRPr="00A71536">
        <w:t xml:space="preserve"> </w:t>
      </w:r>
      <w:proofErr w:type="spellStart"/>
      <w:r w:rsidRPr="00A71536">
        <w:t>dreptul</w:t>
      </w:r>
      <w:proofErr w:type="spellEnd"/>
      <w:r w:rsidRPr="00A71536">
        <w:t xml:space="preserve"> la </w:t>
      </w:r>
      <w:proofErr w:type="spellStart"/>
      <w:r w:rsidRPr="00A71536">
        <w:t>acces</w:t>
      </w:r>
      <w:proofErr w:type="spellEnd"/>
      <w:r w:rsidRPr="00A71536">
        <w:t xml:space="preserve"> la date, </w:t>
      </w:r>
      <w:proofErr w:type="spellStart"/>
      <w:r w:rsidRPr="00A71536">
        <w:t>dreptul</w:t>
      </w:r>
      <w:proofErr w:type="spellEnd"/>
      <w:r w:rsidRPr="00A71536">
        <w:t xml:space="preserve"> la </w:t>
      </w:r>
      <w:proofErr w:type="spellStart"/>
      <w:r w:rsidRPr="00A71536">
        <w:t>ștergerea</w:t>
      </w:r>
      <w:proofErr w:type="spellEnd"/>
      <w:r w:rsidRPr="00A71536">
        <w:t xml:space="preserve"> </w:t>
      </w:r>
      <w:proofErr w:type="spellStart"/>
      <w:r w:rsidRPr="00A71536">
        <w:t>datelor</w:t>
      </w:r>
      <w:proofErr w:type="spellEnd"/>
      <w:r w:rsidRPr="00A71536">
        <w:t xml:space="preserve"> („</w:t>
      </w:r>
      <w:proofErr w:type="spellStart"/>
      <w:r w:rsidRPr="00A71536">
        <w:t>dreptul</w:t>
      </w:r>
      <w:proofErr w:type="spellEnd"/>
      <w:r w:rsidRPr="00A71536">
        <w:t xml:space="preserve"> de a fi </w:t>
      </w:r>
      <w:proofErr w:type="spellStart"/>
      <w:r w:rsidRPr="00A71536">
        <w:t>uitat</w:t>
      </w:r>
      <w:proofErr w:type="spellEnd"/>
      <w:r w:rsidRPr="00A71536">
        <w:t xml:space="preserve">”), </w:t>
      </w:r>
      <w:proofErr w:type="spellStart"/>
      <w:r w:rsidRPr="00A71536">
        <w:t>dreptul</w:t>
      </w:r>
      <w:proofErr w:type="spellEnd"/>
      <w:r w:rsidRPr="00A71536">
        <w:t xml:space="preserve"> la </w:t>
      </w:r>
      <w:proofErr w:type="spellStart"/>
      <w:r w:rsidRPr="00A71536">
        <w:t>restricționare</w:t>
      </w:r>
      <w:proofErr w:type="spellEnd"/>
      <w:r w:rsidRPr="00A71536">
        <w:t xml:space="preserve">, </w:t>
      </w:r>
      <w:proofErr w:type="spellStart"/>
      <w:r w:rsidRPr="00A71536">
        <w:t>dreptul</w:t>
      </w:r>
      <w:proofErr w:type="spellEnd"/>
      <w:r w:rsidRPr="00A71536">
        <w:t xml:space="preserve"> la </w:t>
      </w:r>
      <w:proofErr w:type="spellStart"/>
      <w:r w:rsidRPr="00A71536">
        <w:t>portabilitatea</w:t>
      </w:r>
      <w:proofErr w:type="spellEnd"/>
      <w:r w:rsidRPr="00A71536">
        <w:t xml:space="preserve"> </w:t>
      </w:r>
      <w:proofErr w:type="spellStart"/>
      <w:r w:rsidRPr="00A71536">
        <w:t>datelor</w:t>
      </w:r>
      <w:proofErr w:type="spellEnd"/>
      <w:r w:rsidRPr="00A71536">
        <w:t xml:space="preserve">, </w:t>
      </w:r>
      <w:proofErr w:type="spellStart"/>
      <w:r w:rsidRPr="00A71536">
        <w:t>dreptul</w:t>
      </w:r>
      <w:proofErr w:type="spellEnd"/>
      <w:r w:rsidRPr="00A71536">
        <w:t xml:space="preserve"> la </w:t>
      </w:r>
      <w:proofErr w:type="spellStart"/>
      <w:r w:rsidRPr="00A71536">
        <w:t>opoziție</w:t>
      </w:r>
      <w:proofErr w:type="spellEnd"/>
      <w:r w:rsidRPr="00A71536">
        <w:t xml:space="preserve">, </w:t>
      </w:r>
      <w:proofErr w:type="spellStart"/>
      <w:r w:rsidRPr="00A71536">
        <w:t>dreptul</w:t>
      </w:r>
      <w:proofErr w:type="spellEnd"/>
      <w:r w:rsidRPr="00A71536">
        <w:t xml:space="preserve"> la </w:t>
      </w:r>
      <w:proofErr w:type="spellStart"/>
      <w:r w:rsidRPr="00A71536">
        <w:t>rectificare</w:t>
      </w:r>
      <w:proofErr w:type="spellEnd"/>
      <w:r w:rsidRPr="00A71536">
        <w:t xml:space="preserve"> </w:t>
      </w:r>
      <w:proofErr w:type="spellStart"/>
      <w:r w:rsidRPr="00A71536">
        <w:t>în</w:t>
      </w:r>
      <w:proofErr w:type="spellEnd"/>
      <w:r w:rsidRPr="00A71536">
        <w:t xml:space="preserve"> </w:t>
      </w:r>
      <w:proofErr w:type="spellStart"/>
      <w:r w:rsidRPr="00A71536">
        <w:t>conformitate</w:t>
      </w:r>
      <w:proofErr w:type="spellEnd"/>
      <w:r w:rsidRPr="00A71536">
        <w:t xml:space="preserve"> cu </w:t>
      </w:r>
      <w:proofErr w:type="spellStart"/>
      <w:r w:rsidRPr="00A71536">
        <w:t>prevederile</w:t>
      </w:r>
      <w:proofErr w:type="spellEnd"/>
      <w:r w:rsidRPr="00A71536">
        <w:t xml:space="preserve"> </w:t>
      </w:r>
      <w:proofErr w:type="spellStart"/>
      <w:r w:rsidRPr="00A71536">
        <w:t>legale</w:t>
      </w:r>
      <w:proofErr w:type="spellEnd"/>
      <w:r w:rsidRPr="00A71536">
        <w:t xml:space="preserve"> </w:t>
      </w:r>
      <w:proofErr w:type="spellStart"/>
      <w:r w:rsidRPr="00A71536">
        <w:t>în</w:t>
      </w:r>
      <w:proofErr w:type="spellEnd"/>
      <w:r w:rsidRPr="00A71536">
        <w:t xml:space="preserve"> </w:t>
      </w:r>
      <w:proofErr w:type="spellStart"/>
      <w:r w:rsidRPr="00A71536">
        <w:t>vigoare</w:t>
      </w:r>
      <w:proofErr w:type="spellEnd"/>
      <w:r w:rsidRPr="00A71536">
        <w:t>.</w:t>
      </w:r>
    </w:p>
    <w:p w14:paraId="79423CC8" w14:textId="77777777" w:rsidR="00F439F8" w:rsidRPr="00A71536" w:rsidRDefault="00F439F8" w:rsidP="00F439F8">
      <w:pPr>
        <w:spacing w:line="360" w:lineRule="auto"/>
        <w:jc w:val="both"/>
      </w:pPr>
    </w:p>
    <w:p w14:paraId="4535398D" w14:textId="77777777" w:rsidR="007E35D4" w:rsidRPr="00F439F8" w:rsidRDefault="007E35D4" w:rsidP="007E35D4">
      <w:pPr>
        <w:spacing w:line="360" w:lineRule="auto"/>
        <w:jc w:val="both"/>
      </w:pPr>
    </w:p>
    <w:p w14:paraId="25EDB635" w14:textId="77777777" w:rsidR="007E35D4" w:rsidRDefault="007E35D4" w:rsidP="007E35D4">
      <w:pPr>
        <w:spacing w:line="360" w:lineRule="auto"/>
        <w:jc w:val="both"/>
      </w:pPr>
      <w:r w:rsidRPr="001B4EF7">
        <w:t>DATA</w:t>
      </w:r>
    </w:p>
    <w:p w14:paraId="2B73DCE2" w14:textId="77777777" w:rsidR="007E35D4" w:rsidRDefault="007E35D4" w:rsidP="007E35D4">
      <w:pPr>
        <w:spacing w:line="360" w:lineRule="auto"/>
        <w:jc w:val="both"/>
      </w:pPr>
      <w:r>
        <w:t>__________________________</w:t>
      </w:r>
      <w:r w:rsidRPr="001B4EF7">
        <w:tab/>
      </w:r>
      <w:r w:rsidRPr="001B4EF7">
        <w:tab/>
      </w:r>
      <w:r w:rsidRPr="001B4EF7">
        <w:tab/>
      </w:r>
      <w:r w:rsidRPr="001B4EF7">
        <w:tab/>
      </w:r>
      <w:r w:rsidRPr="001B4EF7">
        <w:tab/>
      </w:r>
      <w:r w:rsidRPr="001B4EF7">
        <w:tab/>
      </w:r>
    </w:p>
    <w:p w14:paraId="16ED8479" w14:textId="77777777" w:rsidR="007E35D4" w:rsidRDefault="007E35D4" w:rsidP="007E35D4">
      <w:pPr>
        <w:spacing w:line="360" w:lineRule="auto"/>
        <w:jc w:val="both"/>
      </w:pPr>
    </w:p>
    <w:p w14:paraId="30FFDC8A" w14:textId="05BD1D31" w:rsidR="007E35D4" w:rsidRDefault="007E35D4" w:rsidP="007E35D4">
      <w:pPr>
        <w:spacing w:line="360" w:lineRule="auto"/>
        <w:jc w:val="right"/>
      </w:pPr>
      <w:proofErr w:type="spellStart"/>
      <w:r>
        <w:t>Nume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 xml:space="preserve"> </w:t>
      </w:r>
      <w:proofErr w:type="spellStart"/>
      <w:r>
        <w:t>elev</w:t>
      </w:r>
      <w:proofErr w:type="spellEnd"/>
      <w:r>
        <w:t>,</w:t>
      </w:r>
    </w:p>
    <w:p w14:paraId="62BC7804" w14:textId="77777777" w:rsidR="007E35D4" w:rsidRDefault="007E35D4" w:rsidP="007E35D4">
      <w:pPr>
        <w:spacing w:line="360" w:lineRule="auto"/>
        <w:jc w:val="right"/>
      </w:pPr>
    </w:p>
    <w:p w14:paraId="73552224" w14:textId="2DADA9BA" w:rsidR="007E35D4" w:rsidRDefault="007E35D4" w:rsidP="007E35D4">
      <w:pPr>
        <w:spacing w:line="360" w:lineRule="auto"/>
        <w:jc w:val="right"/>
      </w:pPr>
      <w:r>
        <w:t>________________________________________</w:t>
      </w:r>
    </w:p>
    <w:p w14:paraId="240BC67A" w14:textId="77777777" w:rsidR="007E35D4" w:rsidRDefault="007E35D4" w:rsidP="007E35D4">
      <w:pPr>
        <w:spacing w:line="360" w:lineRule="auto"/>
        <w:jc w:val="right"/>
      </w:pPr>
    </w:p>
    <w:p w14:paraId="72C9F27C" w14:textId="77777777" w:rsidR="007E35D4" w:rsidRDefault="007E35D4" w:rsidP="007E35D4">
      <w:pPr>
        <w:spacing w:line="360" w:lineRule="auto"/>
        <w:jc w:val="right"/>
      </w:pPr>
      <w:proofErr w:type="spellStart"/>
      <w:r>
        <w:t>Semnătura</w:t>
      </w:r>
      <w:proofErr w:type="spellEnd"/>
      <w:r>
        <w:t xml:space="preserve"> _______________________________</w:t>
      </w:r>
    </w:p>
    <w:p w14:paraId="56DAF6F1" w14:textId="77777777" w:rsidR="00A10BCB" w:rsidRPr="00F439F8" w:rsidRDefault="00A10BCB" w:rsidP="007E35D4">
      <w:pPr>
        <w:spacing w:line="360" w:lineRule="auto"/>
        <w:jc w:val="both"/>
      </w:pPr>
    </w:p>
    <w:sectPr w:rsidR="00A10BCB" w:rsidRPr="00F439F8" w:rsidSect="005E40A0">
      <w:headerReference w:type="default" r:id="rId8"/>
      <w:footerReference w:type="default" r:id="rId9"/>
      <w:pgSz w:w="11920" w:h="16840"/>
      <w:pgMar w:top="1440" w:right="1080" w:bottom="1440" w:left="1080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1F15" w14:textId="77777777" w:rsidR="0000017A" w:rsidRDefault="0000017A" w:rsidP="008D7284">
      <w:r>
        <w:separator/>
      </w:r>
    </w:p>
  </w:endnote>
  <w:endnote w:type="continuationSeparator" w:id="0">
    <w:p w14:paraId="696E4EF7" w14:textId="77777777" w:rsidR="0000017A" w:rsidRDefault="0000017A" w:rsidP="008D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FD27" w14:textId="59C25329" w:rsidR="00326CA6" w:rsidRPr="002A50CB" w:rsidRDefault="00326CA6" w:rsidP="00326CA6">
    <w:pPr>
      <w:rPr>
        <w:sz w:val="18"/>
        <w:szCs w:val="18"/>
        <w:lang w:val="ro-RO"/>
      </w:rPr>
    </w:pPr>
    <w:r w:rsidRPr="002A50CB">
      <w:rPr>
        <w:sz w:val="18"/>
        <w:szCs w:val="18"/>
        <w:lang w:val="ro-RO"/>
      </w:rPr>
      <w:t>Inspectoratul Școlar Județean Dâmbovița</w:t>
    </w:r>
  </w:p>
  <w:p w14:paraId="65127F95" w14:textId="77777777" w:rsidR="00326CA6" w:rsidRPr="002A50CB" w:rsidRDefault="00326CA6" w:rsidP="00326CA6">
    <w:pPr>
      <w:rPr>
        <w:sz w:val="18"/>
        <w:szCs w:val="18"/>
        <w:lang w:val="ro-RO"/>
      </w:rPr>
    </w:pPr>
    <w:r w:rsidRPr="002A50CB">
      <w:rPr>
        <w:sz w:val="18"/>
        <w:szCs w:val="18"/>
        <w:lang w:val="ro-RO"/>
      </w:rPr>
      <w:t>Calea Domnească,  nr. 127, Târgoviște, Dâmbovița</w:t>
    </w:r>
  </w:p>
  <w:p w14:paraId="11B55CBC" w14:textId="77777777" w:rsidR="00326CA6" w:rsidRPr="002A50CB" w:rsidRDefault="00326CA6" w:rsidP="00326CA6">
    <w:pPr>
      <w:rPr>
        <w:sz w:val="18"/>
        <w:szCs w:val="18"/>
        <w:lang w:val="ro-RO"/>
      </w:rPr>
    </w:pPr>
    <w:r w:rsidRPr="002A50CB">
      <w:rPr>
        <w:sz w:val="18"/>
        <w:szCs w:val="18"/>
        <w:lang w:val="ro-RO"/>
      </w:rPr>
      <w:t>Telefon: 0245/211891;  Fax: 0245/613723;</w:t>
    </w:r>
  </w:p>
  <w:p w14:paraId="75B35775" w14:textId="77777777" w:rsidR="00326CA6" w:rsidRPr="002A50CB" w:rsidRDefault="00326CA6" w:rsidP="00326CA6">
    <w:pPr>
      <w:rPr>
        <w:sz w:val="18"/>
        <w:szCs w:val="18"/>
        <w:lang w:val="ro-RO"/>
      </w:rPr>
    </w:pPr>
    <w:r w:rsidRPr="002A50CB">
      <w:rPr>
        <w:sz w:val="18"/>
        <w:szCs w:val="18"/>
        <w:lang w:val="ro-RO"/>
      </w:rPr>
      <w:t>E-mail:  isjdb@isj-db.ro; Web: www.isj-db.ro</w:t>
    </w:r>
  </w:p>
  <w:p w14:paraId="4B6368DB" w14:textId="77777777" w:rsidR="00317D70" w:rsidRPr="00DC4BE2" w:rsidRDefault="00317D70" w:rsidP="00DC4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1B95" w14:textId="77777777" w:rsidR="0000017A" w:rsidRDefault="0000017A" w:rsidP="008D7284">
      <w:r>
        <w:separator/>
      </w:r>
    </w:p>
  </w:footnote>
  <w:footnote w:type="continuationSeparator" w:id="0">
    <w:p w14:paraId="3233F8D9" w14:textId="77777777" w:rsidR="0000017A" w:rsidRDefault="0000017A" w:rsidP="008D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9F5B" w14:textId="10BE19E8" w:rsidR="005E40A0" w:rsidRDefault="00A0209B" w:rsidP="005E40A0">
    <w:pPr>
      <w:pStyle w:val="Header"/>
    </w:pPr>
    <w:r>
      <w:rPr>
        <w:noProof/>
      </w:rPr>
      <w:object w:dxaOrig="1440" w:dyaOrig="1440" w14:anchorId="3116BA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12.8pt;width:111.45pt;height:69.75pt;z-index:251664384;mso-position-horizontal-relative:text;mso-position-vertical-relative:text">
          <v:imagedata r:id="rId1" o:title=""/>
        </v:shape>
        <o:OLEObject Type="Embed" ProgID="PBrush" ShapeID="_x0000_s2049" DrawAspect="Icon" ObjectID="_1803466874" r:id="rId2"/>
      </w:object>
    </w:r>
    <w:r w:rsidR="00326CA6">
      <w:rPr>
        <w:noProof/>
      </w:rPr>
      <w:drawing>
        <wp:anchor distT="0" distB="0" distL="114300" distR="114300" simplePos="0" relativeHeight="251661312" behindDoc="0" locked="0" layoutInCell="1" allowOverlap="1" wp14:anchorId="10934030" wp14:editId="140252BA">
          <wp:simplePos x="0" y="0"/>
          <wp:positionH relativeFrom="column">
            <wp:posOffset>3199130</wp:posOffset>
          </wp:positionH>
          <wp:positionV relativeFrom="paragraph">
            <wp:posOffset>-29210</wp:posOffset>
          </wp:positionV>
          <wp:extent cx="648000" cy="662400"/>
          <wp:effectExtent l="0" t="0" r="0" b="444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496" b="5064"/>
                  <a:stretch/>
                </pic:blipFill>
                <pic:spPr bwMode="auto">
                  <a:xfrm>
                    <a:off x="0" y="0"/>
                    <a:ext cx="6480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3EF3F2" w14:textId="609FA475" w:rsidR="00317D70" w:rsidRDefault="00604CBF" w:rsidP="00326CA6">
    <w:pPr>
      <w:pStyle w:val="Header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0BFC3ED" wp14:editId="6EAD78A8">
              <wp:simplePos x="0" y="0"/>
              <wp:positionH relativeFrom="column">
                <wp:posOffset>3878580</wp:posOffset>
              </wp:positionH>
              <wp:positionV relativeFrom="paragraph">
                <wp:posOffset>95885</wp:posOffset>
              </wp:positionV>
              <wp:extent cx="2400300" cy="245745"/>
              <wp:effectExtent l="0" t="0" r="0" b="1905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EFE21" w14:textId="1422CD8A" w:rsidR="005E40A0" w:rsidRPr="00CC4827" w:rsidRDefault="005E40A0" w:rsidP="00DA7158">
                          <w:pPr>
                            <w:jc w:val="left"/>
                            <w:rPr>
                              <w:rFonts w:ascii="Cambria" w:hAnsi="Cambria"/>
                              <w:color w:val="1F4E79"/>
                            </w:rPr>
                          </w:pPr>
                          <w:r w:rsidRPr="00CC4827">
                            <w:rPr>
                              <w:rFonts w:ascii="Cambria" w:hAnsi="Cambria"/>
                              <w:color w:val="1F4E79"/>
                            </w:rPr>
                            <w:t>MINISTERUL EDUCAȚIEI</w:t>
                          </w:r>
                          <w:r w:rsidR="00604CBF">
                            <w:rPr>
                              <w:rFonts w:ascii="Cambria" w:hAnsi="Cambria"/>
                              <w:color w:val="1F4E79"/>
                            </w:rPr>
                            <w:t xml:space="preserve"> ȘI CERCETĂRII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FC3E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05.4pt;margin-top:7.55pt;width:189pt;height:19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" stroked="f">
              <v:textbox>
                <w:txbxContent>
                  <w:p w14:paraId="699EFE21" w14:textId="1422CD8A" w:rsidR="005E40A0" w:rsidRPr="00CC4827" w:rsidRDefault="005E40A0" w:rsidP="00DA7158">
                    <w:pPr>
                      <w:jc w:val="left"/>
                      <w:rPr>
                        <w:rFonts w:ascii="Cambria" w:hAnsi="Cambria"/>
                        <w:color w:val="1F4E79"/>
                      </w:rPr>
                    </w:pPr>
                    <w:r w:rsidRPr="00CC4827">
                      <w:rPr>
                        <w:rFonts w:ascii="Cambria" w:hAnsi="Cambria"/>
                        <w:color w:val="1F4E79"/>
                      </w:rPr>
                      <w:t>MINISTERUL EDUCAȚIEI</w:t>
                    </w:r>
                    <w:r w:rsidR="00604CBF">
                      <w:rPr>
                        <w:rFonts w:ascii="Cambria" w:hAnsi="Cambria"/>
                        <w:color w:val="1F4E79"/>
                      </w:rPr>
                      <w:t xml:space="preserve"> ȘI CERCETĂRII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E40A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C44D3" wp14:editId="72C10C38">
              <wp:simplePos x="0" y="0"/>
              <wp:positionH relativeFrom="column">
                <wp:posOffset>901065</wp:posOffset>
              </wp:positionH>
              <wp:positionV relativeFrom="paragraph">
                <wp:posOffset>94615</wp:posOffset>
              </wp:positionV>
              <wp:extent cx="1547495" cy="389255"/>
              <wp:effectExtent l="0" t="254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82F47" w14:textId="4FE8932A" w:rsidR="005E40A0" w:rsidRPr="00CC4827" w:rsidRDefault="005E40A0" w:rsidP="005E40A0">
                          <w:pPr>
                            <w:jc w:val="left"/>
                            <w:rPr>
                              <w:rFonts w:ascii="Cambria" w:hAnsi="Cambria"/>
                              <w:bCs/>
                              <w:color w:val="365F91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CC44D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70.95pt;margin-top:7.45pt;width:121.85pt;height:30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" stroked="f">
              <v:textbox style="mso-fit-shape-to-text:t" inset=".5mm,,.5mm">
                <w:txbxContent>
                  <w:p w14:paraId="13882F47" w14:textId="4FE8932A" w:rsidR="005E40A0" w:rsidRPr="00CC4827" w:rsidRDefault="005E40A0" w:rsidP="005E40A0">
                    <w:pPr>
                      <w:jc w:val="left"/>
                      <w:rPr>
                        <w:rFonts w:ascii="Cambria" w:hAnsi="Cambria"/>
                        <w:bCs/>
                        <w:color w:val="365F91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 w:rsidR="005E40A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791172" wp14:editId="1265365B">
              <wp:simplePos x="0" y="0"/>
              <wp:positionH relativeFrom="column">
                <wp:posOffset>14605</wp:posOffset>
              </wp:positionH>
              <wp:positionV relativeFrom="paragraph">
                <wp:posOffset>646430</wp:posOffset>
              </wp:positionV>
              <wp:extent cx="6096635" cy="0"/>
              <wp:effectExtent l="5080" t="11430" r="13335" b="762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6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919C2A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1.15pt;margin-top:50.9pt;width:480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"/>
          </w:pict>
        </mc:Fallback>
      </mc:AlternateContent>
    </w:r>
  </w:p>
  <w:p w14:paraId="1DE473DD" w14:textId="0C3A6BF2" w:rsidR="005E40A0" w:rsidRDefault="00181F66" w:rsidP="00181F66">
    <w:pPr>
      <w:pStyle w:val="Header"/>
      <w:tabs>
        <w:tab w:val="left" w:pos="526"/>
        <w:tab w:val="center" w:pos="2609"/>
      </w:tabs>
      <w:jc w:val="left"/>
    </w:pPr>
    <w:r>
      <w:tab/>
    </w:r>
    <w:r>
      <w:tab/>
    </w:r>
    <w:r>
      <w:tab/>
    </w:r>
    <w:r>
      <w:tab/>
    </w:r>
  </w:p>
  <w:p w14:paraId="377BD29B" w14:textId="244B5588" w:rsidR="005E40A0" w:rsidRDefault="005E40A0">
    <w:pPr>
      <w:pStyle w:val="Header"/>
    </w:pPr>
  </w:p>
  <w:p w14:paraId="791D1859" w14:textId="1A73E67B" w:rsidR="005E40A0" w:rsidRDefault="005E40A0">
    <w:pPr>
      <w:pStyle w:val="Header"/>
    </w:pPr>
  </w:p>
  <w:p w14:paraId="6B5DAEBC" w14:textId="77777777" w:rsidR="00326CA6" w:rsidRDefault="00326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3CA9FB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137D6A"/>
    <w:multiLevelType w:val="multilevel"/>
    <w:tmpl w:val="FCAAB178"/>
    <w:lvl w:ilvl="0">
      <w:start w:val="4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17D4DC6"/>
    <w:multiLevelType w:val="multilevel"/>
    <w:tmpl w:val="CC0EAC22"/>
    <w:lvl w:ilvl="0">
      <w:start w:val="4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043" w:hanging="357"/>
      </w:pPr>
      <w:rPr>
        <w:rFonts w:ascii="Symbol" w:hAnsi="Symbol" w:hint="default"/>
      </w:rPr>
    </w:lvl>
  </w:abstractNum>
  <w:abstractNum w:abstractNumId="3" w15:restartNumberingAfterBreak="0">
    <w:nsid w:val="03A86473"/>
    <w:multiLevelType w:val="multilevel"/>
    <w:tmpl w:val="5A20037A"/>
    <w:numStyleLink w:val="Stil1"/>
  </w:abstractNum>
  <w:abstractNum w:abstractNumId="4" w15:restartNumberingAfterBreak="0">
    <w:nsid w:val="0472462D"/>
    <w:multiLevelType w:val="multilevel"/>
    <w:tmpl w:val="5A20037A"/>
    <w:styleLink w:val="Sti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4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53766D"/>
    <w:multiLevelType w:val="multilevel"/>
    <w:tmpl w:val="F6FE0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"/>
      <w:lvlJc w:val="left"/>
      <w:pPr>
        <w:ind w:left="4320" w:hanging="1440"/>
      </w:pPr>
      <w:rPr>
        <w:rFonts w:ascii="Wingdings" w:hAnsi="Wingdings" w:hint="default"/>
      </w:rPr>
    </w:lvl>
  </w:abstractNum>
  <w:abstractNum w:abstractNumId="6" w15:restartNumberingAfterBreak="0">
    <w:nsid w:val="07C948BD"/>
    <w:multiLevelType w:val="hybridMultilevel"/>
    <w:tmpl w:val="624C83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503E0"/>
    <w:multiLevelType w:val="multilevel"/>
    <w:tmpl w:val="E6F6FB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8" w15:restartNumberingAfterBreak="0">
    <w:nsid w:val="1506427D"/>
    <w:multiLevelType w:val="hybridMultilevel"/>
    <w:tmpl w:val="45AC6752"/>
    <w:lvl w:ilvl="0" w:tplc="8D9C2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A753F"/>
    <w:multiLevelType w:val="hybridMultilevel"/>
    <w:tmpl w:val="FC6EABEC"/>
    <w:lvl w:ilvl="0" w:tplc="5DD66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D1833"/>
    <w:multiLevelType w:val="multilevel"/>
    <w:tmpl w:val="041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536D6C"/>
    <w:multiLevelType w:val="multilevel"/>
    <w:tmpl w:val="1C0EC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bullet"/>
      <w:lvlText w:val="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320" w:hanging="1440"/>
      </w:pPr>
      <w:rPr>
        <w:rFonts w:ascii="Symbol" w:hAnsi="Symbol" w:hint="default"/>
      </w:rPr>
    </w:lvl>
  </w:abstractNum>
  <w:abstractNum w:abstractNumId="12" w15:restartNumberingAfterBreak="0">
    <w:nsid w:val="1F2347DF"/>
    <w:multiLevelType w:val="hybridMultilevel"/>
    <w:tmpl w:val="000052B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70F35"/>
    <w:multiLevelType w:val="hybridMultilevel"/>
    <w:tmpl w:val="2F649EC4"/>
    <w:lvl w:ilvl="0" w:tplc="06F40618">
      <w:start w:val="1"/>
      <w:numFmt w:val="upperLetter"/>
      <w:lvlText w:val="%1."/>
      <w:lvlJc w:val="left"/>
      <w:pPr>
        <w:ind w:left="1845" w:hanging="112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DC2AD3"/>
    <w:multiLevelType w:val="multilevel"/>
    <w:tmpl w:val="73B09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E2B6DB2"/>
    <w:multiLevelType w:val="hybridMultilevel"/>
    <w:tmpl w:val="4D4CC10C"/>
    <w:lvl w:ilvl="0" w:tplc="E05E34D6">
      <w:start w:val="1"/>
      <w:numFmt w:val="decimal"/>
      <w:lvlText w:val="%1."/>
      <w:lvlJc w:val="left"/>
      <w:pPr>
        <w:ind w:left="720" w:hanging="360"/>
      </w:pPr>
    </w:lvl>
    <w:lvl w:ilvl="1" w:tplc="88663A06" w:tentative="1">
      <w:start w:val="1"/>
      <w:numFmt w:val="lowerLetter"/>
      <w:lvlText w:val="%2."/>
      <w:lvlJc w:val="left"/>
      <w:pPr>
        <w:ind w:left="1440" w:hanging="360"/>
      </w:pPr>
    </w:lvl>
    <w:lvl w:ilvl="2" w:tplc="71F426D6" w:tentative="1">
      <w:start w:val="1"/>
      <w:numFmt w:val="lowerRoman"/>
      <w:lvlText w:val="%3."/>
      <w:lvlJc w:val="right"/>
      <w:pPr>
        <w:ind w:left="2160" w:hanging="180"/>
      </w:pPr>
    </w:lvl>
    <w:lvl w:ilvl="3" w:tplc="5C965314" w:tentative="1">
      <w:start w:val="1"/>
      <w:numFmt w:val="decimal"/>
      <w:lvlText w:val="%4."/>
      <w:lvlJc w:val="left"/>
      <w:pPr>
        <w:ind w:left="2880" w:hanging="360"/>
      </w:pPr>
    </w:lvl>
    <w:lvl w:ilvl="4" w:tplc="A90CAE26" w:tentative="1">
      <w:start w:val="1"/>
      <w:numFmt w:val="lowerLetter"/>
      <w:lvlText w:val="%5."/>
      <w:lvlJc w:val="left"/>
      <w:pPr>
        <w:ind w:left="3600" w:hanging="360"/>
      </w:pPr>
    </w:lvl>
    <w:lvl w:ilvl="5" w:tplc="9AD8C970" w:tentative="1">
      <w:start w:val="1"/>
      <w:numFmt w:val="lowerRoman"/>
      <w:lvlText w:val="%6."/>
      <w:lvlJc w:val="right"/>
      <w:pPr>
        <w:ind w:left="4320" w:hanging="180"/>
      </w:pPr>
    </w:lvl>
    <w:lvl w:ilvl="6" w:tplc="4FDACC84" w:tentative="1">
      <w:start w:val="1"/>
      <w:numFmt w:val="decimal"/>
      <w:lvlText w:val="%7."/>
      <w:lvlJc w:val="left"/>
      <w:pPr>
        <w:ind w:left="5040" w:hanging="360"/>
      </w:pPr>
    </w:lvl>
    <w:lvl w:ilvl="7" w:tplc="58042DB6" w:tentative="1">
      <w:start w:val="1"/>
      <w:numFmt w:val="lowerLetter"/>
      <w:lvlText w:val="%8."/>
      <w:lvlJc w:val="left"/>
      <w:pPr>
        <w:ind w:left="5760" w:hanging="360"/>
      </w:pPr>
    </w:lvl>
    <w:lvl w:ilvl="8" w:tplc="1DC803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00F9A"/>
    <w:multiLevelType w:val="hybridMultilevel"/>
    <w:tmpl w:val="BD9EF992"/>
    <w:lvl w:ilvl="0" w:tplc="0409000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0B051B"/>
    <w:multiLevelType w:val="hybridMultilevel"/>
    <w:tmpl w:val="03D0963E"/>
    <w:lvl w:ilvl="0" w:tplc="0418000D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FBC6B33"/>
    <w:multiLevelType w:val="hybridMultilevel"/>
    <w:tmpl w:val="DA3E2FBE"/>
    <w:lvl w:ilvl="0" w:tplc="0418000B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0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80005" w:tentative="1">
      <w:start w:val="1"/>
      <w:numFmt w:val="lowerRoman"/>
      <w:lvlText w:val="%3."/>
      <w:lvlJc w:val="right"/>
      <w:pPr>
        <w:ind w:left="2880" w:hanging="180"/>
      </w:pPr>
    </w:lvl>
    <w:lvl w:ilvl="3" w:tplc="04180001" w:tentative="1">
      <w:start w:val="1"/>
      <w:numFmt w:val="decimal"/>
      <w:lvlText w:val="%4."/>
      <w:lvlJc w:val="left"/>
      <w:pPr>
        <w:ind w:left="3600" w:hanging="360"/>
      </w:pPr>
    </w:lvl>
    <w:lvl w:ilvl="4" w:tplc="04180003" w:tentative="1">
      <w:start w:val="1"/>
      <w:numFmt w:val="lowerLetter"/>
      <w:lvlText w:val="%5."/>
      <w:lvlJc w:val="left"/>
      <w:pPr>
        <w:ind w:left="4320" w:hanging="360"/>
      </w:pPr>
    </w:lvl>
    <w:lvl w:ilvl="5" w:tplc="04180005" w:tentative="1">
      <w:start w:val="1"/>
      <w:numFmt w:val="lowerRoman"/>
      <w:lvlText w:val="%6."/>
      <w:lvlJc w:val="right"/>
      <w:pPr>
        <w:ind w:left="5040" w:hanging="180"/>
      </w:pPr>
    </w:lvl>
    <w:lvl w:ilvl="6" w:tplc="04180001" w:tentative="1">
      <w:start w:val="1"/>
      <w:numFmt w:val="decimal"/>
      <w:lvlText w:val="%7."/>
      <w:lvlJc w:val="left"/>
      <w:pPr>
        <w:ind w:left="5760" w:hanging="360"/>
      </w:pPr>
    </w:lvl>
    <w:lvl w:ilvl="7" w:tplc="04180003" w:tentative="1">
      <w:start w:val="1"/>
      <w:numFmt w:val="lowerLetter"/>
      <w:lvlText w:val="%8."/>
      <w:lvlJc w:val="left"/>
      <w:pPr>
        <w:ind w:left="6480" w:hanging="360"/>
      </w:pPr>
    </w:lvl>
    <w:lvl w:ilvl="8" w:tplc="0418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F96C99"/>
    <w:multiLevelType w:val="hybridMultilevel"/>
    <w:tmpl w:val="EEF60A2A"/>
    <w:lvl w:ilvl="0" w:tplc="0418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0" w15:restartNumberingAfterBreak="0">
    <w:nsid w:val="342709B3"/>
    <w:multiLevelType w:val="multilevel"/>
    <w:tmpl w:val="786A0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 w15:restartNumberingAfterBreak="0">
    <w:nsid w:val="365F072B"/>
    <w:multiLevelType w:val="hybridMultilevel"/>
    <w:tmpl w:val="FD4AB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D4641"/>
    <w:multiLevelType w:val="multilevel"/>
    <w:tmpl w:val="2154E144"/>
    <w:numStyleLink w:val="Stil3"/>
  </w:abstractNum>
  <w:abstractNum w:abstractNumId="23" w15:restartNumberingAfterBreak="0">
    <w:nsid w:val="3C2F1194"/>
    <w:multiLevelType w:val="hybridMultilevel"/>
    <w:tmpl w:val="1C54363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3C66656D"/>
    <w:multiLevelType w:val="multilevel"/>
    <w:tmpl w:val="86C0E41A"/>
    <w:lvl w:ilvl="0">
      <w:start w:val="4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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424F1DBD"/>
    <w:multiLevelType w:val="multilevel"/>
    <w:tmpl w:val="27B8064E"/>
    <w:lvl w:ilvl="0">
      <w:start w:val="4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043" w:hanging="357"/>
      </w:pPr>
      <w:rPr>
        <w:rFonts w:ascii="Symbol" w:hAnsi="Symbol" w:hint="default"/>
      </w:rPr>
    </w:lvl>
  </w:abstractNum>
  <w:abstractNum w:abstractNumId="26" w15:restartNumberingAfterBreak="0">
    <w:nsid w:val="45C426C9"/>
    <w:multiLevelType w:val="hybridMultilevel"/>
    <w:tmpl w:val="408A5AA2"/>
    <w:lvl w:ilvl="0" w:tplc="0418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7" w15:restartNumberingAfterBreak="0">
    <w:nsid w:val="46A8615A"/>
    <w:multiLevelType w:val="multilevel"/>
    <w:tmpl w:val="FCAAB178"/>
    <w:lvl w:ilvl="0">
      <w:start w:val="4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8" w15:restartNumberingAfterBreak="0">
    <w:nsid w:val="4C1D4319"/>
    <w:multiLevelType w:val="multilevel"/>
    <w:tmpl w:val="8EC4713A"/>
    <w:lvl w:ilvl="0">
      <w:start w:val="4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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4CE400A9"/>
    <w:multiLevelType w:val="multilevel"/>
    <w:tmpl w:val="E3C0D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bullet"/>
      <w:lvlText w:val="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"/>
      <w:lvlJc w:val="left"/>
      <w:pPr>
        <w:ind w:left="4320" w:hanging="1440"/>
      </w:pPr>
      <w:rPr>
        <w:rFonts w:ascii="Wingdings" w:hAnsi="Wingdings" w:hint="default"/>
      </w:rPr>
    </w:lvl>
  </w:abstractNum>
  <w:abstractNum w:abstractNumId="30" w15:restartNumberingAfterBreak="0">
    <w:nsid w:val="4D35314D"/>
    <w:multiLevelType w:val="hybridMultilevel"/>
    <w:tmpl w:val="4530BEE8"/>
    <w:lvl w:ilvl="0" w:tplc="ED6247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3024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40AF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0840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5A3C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9265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2A6E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7A98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C017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8612FF"/>
    <w:multiLevelType w:val="hybridMultilevel"/>
    <w:tmpl w:val="E7926EC2"/>
    <w:lvl w:ilvl="0" w:tplc="0418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2" w15:restartNumberingAfterBreak="0">
    <w:nsid w:val="54F913B1"/>
    <w:multiLevelType w:val="multilevel"/>
    <w:tmpl w:val="9F6EE4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6856600"/>
    <w:multiLevelType w:val="hybridMultilevel"/>
    <w:tmpl w:val="A84638E0"/>
    <w:lvl w:ilvl="0" w:tplc="9C560E0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178187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2AACA9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4A4F3A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C1EB8A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DF02A3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9FEE81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A85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2C286B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759324A"/>
    <w:multiLevelType w:val="multilevel"/>
    <w:tmpl w:val="2154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4.1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533C8D"/>
    <w:multiLevelType w:val="multilevel"/>
    <w:tmpl w:val="3EA4A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36" w15:restartNumberingAfterBreak="0">
    <w:nsid w:val="588B1399"/>
    <w:multiLevelType w:val="multilevel"/>
    <w:tmpl w:val="07185D18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37" w15:restartNumberingAfterBreak="0">
    <w:nsid w:val="594F6197"/>
    <w:multiLevelType w:val="multilevel"/>
    <w:tmpl w:val="39F4B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lowerLetter"/>
      <w:lvlText w:val="%7)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38" w15:restartNumberingAfterBreak="0">
    <w:nsid w:val="5B034F34"/>
    <w:multiLevelType w:val="multilevel"/>
    <w:tmpl w:val="61EC34A8"/>
    <w:lvl w:ilvl="0">
      <w:start w:val="4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"/>
      <w:lvlJc w:val="left"/>
      <w:pPr>
        <w:ind w:left="1071" w:hanging="357"/>
      </w:pPr>
      <w:rPr>
        <w:rFonts w:ascii="Symbol" w:hAnsi="Symbo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043" w:hanging="357"/>
      </w:pPr>
      <w:rPr>
        <w:rFonts w:ascii="Symbol" w:hAnsi="Symbol" w:hint="default"/>
      </w:rPr>
    </w:lvl>
  </w:abstractNum>
  <w:abstractNum w:abstractNumId="39" w15:restartNumberingAfterBreak="0">
    <w:nsid w:val="5B4370F8"/>
    <w:multiLevelType w:val="multilevel"/>
    <w:tmpl w:val="2154E144"/>
    <w:styleLink w:val="Sti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4.1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B96577C"/>
    <w:multiLevelType w:val="multilevel"/>
    <w:tmpl w:val="2154E144"/>
    <w:styleLink w:val="Stil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0D77443"/>
    <w:multiLevelType w:val="multilevel"/>
    <w:tmpl w:val="DB641CC2"/>
    <w:lvl w:ilvl="0">
      <w:start w:val="4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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2" w15:restartNumberingAfterBreak="0">
    <w:nsid w:val="62883817"/>
    <w:multiLevelType w:val="hybridMultilevel"/>
    <w:tmpl w:val="15DAB0B6"/>
    <w:lvl w:ilvl="0" w:tplc="ECF2B0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7CA7EDC"/>
    <w:multiLevelType w:val="multilevel"/>
    <w:tmpl w:val="EB72F61E"/>
    <w:lvl w:ilvl="0">
      <w:start w:val="4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Times New Roman" w:hAnsi="Times New Roman" w:cs="Times New Roman" w:hint="default"/>
        <w:b/>
      </w:rPr>
    </w:lvl>
    <w:lvl w:ilvl="2">
      <w:start w:val="1"/>
      <w:numFmt w:val="none"/>
      <w:lvlText w:val="8.1.1."/>
      <w:lvlJc w:val="left"/>
      <w:pPr>
        <w:ind w:left="1071" w:hanging="357"/>
      </w:pPr>
      <w:rPr>
        <w:rFonts w:hint="default"/>
        <w:b/>
        <w:sz w:val="24"/>
      </w:rPr>
    </w:lvl>
    <w:lvl w:ilvl="3">
      <w:start w:val="1"/>
      <w:numFmt w:val="bullet"/>
      <w:lvlText w:val="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ind w:left="2499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"/>
      <w:lvlJc w:val="left"/>
      <w:pPr>
        <w:ind w:left="4043" w:hanging="357"/>
      </w:pPr>
      <w:rPr>
        <w:rFonts w:ascii="Wingdings" w:hAnsi="Wingdings" w:hint="default"/>
      </w:rPr>
    </w:lvl>
  </w:abstractNum>
  <w:abstractNum w:abstractNumId="44" w15:restartNumberingAfterBreak="0">
    <w:nsid w:val="699F3E59"/>
    <w:multiLevelType w:val="hybridMultilevel"/>
    <w:tmpl w:val="4490CE3E"/>
    <w:lvl w:ilvl="0" w:tplc="ECF2B0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1162285"/>
    <w:multiLevelType w:val="hybridMultilevel"/>
    <w:tmpl w:val="2A460B2C"/>
    <w:lvl w:ilvl="0" w:tplc="6FB617B2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6B3E8860" w:tentative="1">
      <w:start w:val="1"/>
      <w:numFmt w:val="lowerLetter"/>
      <w:lvlText w:val="%2."/>
      <w:lvlJc w:val="left"/>
      <w:pPr>
        <w:ind w:left="2148" w:hanging="360"/>
      </w:pPr>
    </w:lvl>
    <w:lvl w:ilvl="2" w:tplc="64E2CDC0" w:tentative="1">
      <w:start w:val="1"/>
      <w:numFmt w:val="lowerRoman"/>
      <w:lvlText w:val="%3."/>
      <w:lvlJc w:val="right"/>
      <w:pPr>
        <w:ind w:left="2868" w:hanging="180"/>
      </w:pPr>
    </w:lvl>
    <w:lvl w:ilvl="3" w:tplc="F55ED252" w:tentative="1">
      <w:start w:val="1"/>
      <w:numFmt w:val="decimal"/>
      <w:lvlText w:val="%4."/>
      <w:lvlJc w:val="left"/>
      <w:pPr>
        <w:ind w:left="3588" w:hanging="360"/>
      </w:pPr>
    </w:lvl>
    <w:lvl w:ilvl="4" w:tplc="1FEADAA2" w:tentative="1">
      <w:start w:val="1"/>
      <w:numFmt w:val="lowerLetter"/>
      <w:lvlText w:val="%5."/>
      <w:lvlJc w:val="left"/>
      <w:pPr>
        <w:ind w:left="4308" w:hanging="360"/>
      </w:pPr>
    </w:lvl>
    <w:lvl w:ilvl="5" w:tplc="2B00F0FE" w:tentative="1">
      <w:start w:val="1"/>
      <w:numFmt w:val="lowerRoman"/>
      <w:lvlText w:val="%6."/>
      <w:lvlJc w:val="right"/>
      <w:pPr>
        <w:ind w:left="5028" w:hanging="180"/>
      </w:pPr>
    </w:lvl>
    <w:lvl w:ilvl="6" w:tplc="CD38551C" w:tentative="1">
      <w:start w:val="1"/>
      <w:numFmt w:val="decimal"/>
      <w:lvlText w:val="%7."/>
      <w:lvlJc w:val="left"/>
      <w:pPr>
        <w:ind w:left="5748" w:hanging="360"/>
      </w:pPr>
    </w:lvl>
    <w:lvl w:ilvl="7" w:tplc="77185D8C" w:tentative="1">
      <w:start w:val="1"/>
      <w:numFmt w:val="lowerLetter"/>
      <w:lvlText w:val="%8."/>
      <w:lvlJc w:val="left"/>
      <w:pPr>
        <w:ind w:left="6468" w:hanging="360"/>
      </w:pPr>
    </w:lvl>
    <w:lvl w:ilvl="8" w:tplc="3E605ECE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14F4548"/>
    <w:multiLevelType w:val="multilevel"/>
    <w:tmpl w:val="371238F8"/>
    <w:lvl w:ilvl="0">
      <w:start w:val="1"/>
      <w:numFmt w:val="upperRoman"/>
      <w:lvlText w:val="%1."/>
      <w:lvlJc w:val="righ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47" w15:restartNumberingAfterBreak="0">
    <w:nsid w:val="7D684F26"/>
    <w:multiLevelType w:val="hybridMultilevel"/>
    <w:tmpl w:val="429EFED6"/>
    <w:lvl w:ilvl="0" w:tplc="D85A75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5A75C8">
      <w:start w:val="1"/>
      <w:numFmt w:val="bullet"/>
      <w:lvlText w:val=""/>
      <w:lvlJc w:val="righ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8403D"/>
    <w:multiLevelType w:val="multilevel"/>
    <w:tmpl w:val="349CC4FA"/>
    <w:lvl w:ilvl="0">
      <w:start w:val="4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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28" w:hanging="357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30"/>
  </w:num>
  <w:num w:numId="4">
    <w:abstractNumId w:val="16"/>
  </w:num>
  <w:num w:numId="5">
    <w:abstractNumId w:val="18"/>
  </w:num>
  <w:num w:numId="6">
    <w:abstractNumId w:val="45"/>
  </w:num>
  <w:num w:numId="7">
    <w:abstractNumId w:val="17"/>
  </w:num>
  <w:num w:numId="8">
    <w:abstractNumId w:val="12"/>
  </w:num>
  <w:num w:numId="9">
    <w:abstractNumId w:val="33"/>
  </w:num>
  <w:num w:numId="10">
    <w:abstractNumId w:val="10"/>
  </w:num>
  <w:num w:numId="11">
    <w:abstractNumId w:val="36"/>
  </w:num>
  <w:num w:numId="12">
    <w:abstractNumId w:val="46"/>
  </w:num>
  <w:num w:numId="13">
    <w:abstractNumId w:val="34"/>
  </w:num>
  <w:num w:numId="14">
    <w:abstractNumId w:val="4"/>
  </w:num>
  <w:num w:numId="15">
    <w:abstractNumId w:val="3"/>
  </w:num>
  <w:num w:numId="16">
    <w:abstractNumId w:val="7"/>
  </w:num>
  <w:num w:numId="17">
    <w:abstractNumId w:val="39"/>
  </w:num>
  <w:num w:numId="18">
    <w:abstractNumId w:val="40"/>
  </w:num>
  <w:num w:numId="19">
    <w:abstractNumId w:val="22"/>
  </w:num>
  <w:num w:numId="20">
    <w:abstractNumId w:val="1"/>
  </w:num>
  <w:num w:numId="21">
    <w:abstractNumId w:val="27"/>
  </w:num>
  <w:num w:numId="22">
    <w:abstractNumId w:val="6"/>
  </w:num>
  <w:num w:numId="23">
    <w:abstractNumId w:val="24"/>
  </w:num>
  <w:num w:numId="24">
    <w:abstractNumId w:val="48"/>
  </w:num>
  <w:num w:numId="25">
    <w:abstractNumId w:val="41"/>
  </w:num>
  <w:num w:numId="26">
    <w:abstractNumId w:val="28"/>
  </w:num>
  <w:num w:numId="27">
    <w:abstractNumId w:val="31"/>
  </w:num>
  <w:num w:numId="28">
    <w:abstractNumId w:val="32"/>
  </w:num>
  <w:num w:numId="29">
    <w:abstractNumId w:val="25"/>
  </w:num>
  <w:num w:numId="30">
    <w:abstractNumId w:val="2"/>
  </w:num>
  <w:num w:numId="31">
    <w:abstractNumId w:val="42"/>
  </w:num>
  <w:num w:numId="32">
    <w:abstractNumId w:val="38"/>
  </w:num>
  <w:num w:numId="33">
    <w:abstractNumId w:val="43"/>
  </w:num>
  <w:num w:numId="34">
    <w:abstractNumId w:val="11"/>
  </w:num>
  <w:num w:numId="35">
    <w:abstractNumId w:val="29"/>
  </w:num>
  <w:num w:numId="36">
    <w:abstractNumId w:val="44"/>
  </w:num>
  <w:num w:numId="37">
    <w:abstractNumId w:val="13"/>
  </w:num>
  <w:num w:numId="38">
    <w:abstractNumId w:val="5"/>
  </w:num>
  <w:num w:numId="39">
    <w:abstractNumId w:val="37"/>
  </w:num>
  <w:num w:numId="40">
    <w:abstractNumId w:val="35"/>
  </w:num>
  <w:num w:numId="41">
    <w:abstractNumId w:val="20"/>
  </w:num>
  <w:num w:numId="42">
    <w:abstractNumId w:val="0"/>
  </w:num>
  <w:num w:numId="43">
    <w:abstractNumId w:val="47"/>
  </w:num>
  <w:num w:numId="44">
    <w:abstractNumId w:val="21"/>
  </w:num>
  <w:num w:numId="45">
    <w:abstractNumId w:val="9"/>
  </w:num>
  <w:num w:numId="46">
    <w:abstractNumId w:val="8"/>
  </w:num>
  <w:num w:numId="47">
    <w:abstractNumId w:val="19"/>
  </w:num>
  <w:num w:numId="48">
    <w:abstractNumId w:val="2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C8"/>
    <w:rsid w:val="0000017A"/>
    <w:rsid w:val="00001BAC"/>
    <w:rsid w:val="0000284E"/>
    <w:rsid w:val="00006436"/>
    <w:rsid w:val="000159FF"/>
    <w:rsid w:val="000213F0"/>
    <w:rsid w:val="000243A1"/>
    <w:rsid w:val="00035D6D"/>
    <w:rsid w:val="000434FC"/>
    <w:rsid w:val="00045C06"/>
    <w:rsid w:val="00047249"/>
    <w:rsid w:val="000600C4"/>
    <w:rsid w:val="00060584"/>
    <w:rsid w:val="0006249A"/>
    <w:rsid w:val="0006651E"/>
    <w:rsid w:val="00070D95"/>
    <w:rsid w:val="000722D5"/>
    <w:rsid w:val="00077EB7"/>
    <w:rsid w:val="000851B4"/>
    <w:rsid w:val="00085872"/>
    <w:rsid w:val="000920E3"/>
    <w:rsid w:val="000937A6"/>
    <w:rsid w:val="000A0607"/>
    <w:rsid w:val="000A21CF"/>
    <w:rsid w:val="000A5C25"/>
    <w:rsid w:val="000A5F54"/>
    <w:rsid w:val="000A6580"/>
    <w:rsid w:val="000B2023"/>
    <w:rsid w:val="000C1AC3"/>
    <w:rsid w:val="000C322F"/>
    <w:rsid w:val="000D10AE"/>
    <w:rsid w:val="000D2DC6"/>
    <w:rsid w:val="000D3BB8"/>
    <w:rsid w:val="000D6619"/>
    <w:rsid w:val="000D6A60"/>
    <w:rsid w:val="000E0818"/>
    <w:rsid w:val="000E52A5"/>
    <w:rsid w:val="000F133A"/>
    <w:rsid w:val="000F50D6"/>
    <w:rsid w:val="000F5BA4"/>
    <w:rsid w:val="000F64F0"/>
    <w:rsid w:val="0010015C"/>
    <w:rsid w:val="00100855"/>
    <w:rsid w:val="00100E33"/>
    <w:rsid w:val="00102F53"/>
    <w:rsid w:val="0011254B"/>
    <w:rsid w:val="001160BC"/>
    <w:rsid w:val="00120B8E"/>
    <w:rsid w:val="00125F19"/>
    <w:rsid w:val="0012787B"/>
    <w:rsid w:val="00127A13"/>
    <w:rsid w:val="0013012B"/>
    <w:rsid w:val="00131794"/>
    <w:rsid w:val="00144ECD"/>
    <w:rsid w:val="001451BD"/>
    <w:rsid w:val="001523AA"/>
    <w:rsid w:val="00162D75"/>
    <w:rsid w:val="001667C2"/>
    <w:rsid w:val="0017461A"/>
    <w:rsid w:val="001801C5"/>
    <w:rsid w:val="00181BB6"/>
    <w:rsid w:val="00181F66"/>
    <w:rsid w:val="0019472B"/>
    <w:rsid w:val="001A7015"/>
    <w:rsid w:val="001B2836"/>
    <w:rsid w:val="001B45E3"/>
    <w:rsid w:val="001B6A5B"/>
    <w:rsid w:val="001C3A49"/>
    <w:rsid w:val="001C5A7A"/>
    <w:rsid w:val="001C5AAE"/>
    <w:rsid w:val="001D0D49"/>
    <w:rsid w:val="001D1327"/>
    <w:rsid w:val="001D5A01"/>
    <w:rsid w:val="001D65C9"/>
    <w:rsid w:val="001E076D"/>
    <w:rsid w:val="001E680C"/>
    <w:rsid w:val="001E7E2B"/>
    <w:rsid w:val="001F5A17"/>
    <w:rsid w:val="00203BC3"/>
    <w:rsid w:val="00206B64"/>
    <w:rsid w:val="002126CA"/>
    <w:rsid w:val="00212AA3"/>
    <w:rsid w:val="00217ECE"/>
    <w:rsid w:val="0022426E"/>
    <w:rsid w:val="0022480E"/>
    <w:rsid w:val="00227123"/>
    <w:rsid w:val="0023165D"/>
    <w:rsid w:val="002341D6"/>
    <w:rsid w:val="00236216"/>
    <w:rsid w:val="0023704D"/>
    <w:rsid w:val="002406D5"/>
    <w:rsid w:val="00241583"/>
    <w:rsid w:val="00241959"/>
    <w:rsid w:val="00243FB5"/>
    <w:rsid w:val="002537FC"/>
    <w:rsid w:val="00255486"/>
    <w:rsid w:val="00261619"/>
    <w:rsid w:val="002624FF"/>
    <w:rsid w:val="0027200B"/>
    <w:rsid w:val="0027336D"/>
    <w:rsid w:val="00273C39"/>
    <w:rsid w:val="0027428F"/>
    <w:rsid w:val="00274C79"/>
    <w:rsid w:val="00281649"/>
    <w:rsid w:val="00287D77"/>
    <w:rsid w:val="002930E6"/>
    <w:rsid w:val="0029623F"/>
    <w:rsid w:val="00296E20"/>
    <w:rsid w:val="002A39C6"/>
    <w:rsid w:val="002B7350"/>
    <w:rsid w:val="002B772C"/>
    <w:rsid w:val="002C2218"/>
    <w:rsid w:val="002C34C4"/>
    <w:rsid w:val="002C6501"/>
    <w:rsid w:val="002C6994"/>
    <w:rsid w:val="002D02E2"/>
    <w:rsid w:val="002D114D"/>
    <w:rsid w:val="002D36C0"/>
    <w:rsid w:val="002E2555"/>
    <w:rsid w:val="002E31B2"/>
    <w:rsid w:val="002E580A"/>
    <w:rsid w:val="002F3B63"/>
    <w:rsid w:val="00306A5E"/>
    <w:rsid w:val="003111BA"/>
    <w:rsid w:val="00313DEA"/>
    <w:rsid w:val="003142BC"/>
    <w:rsid w:val="00317D70"/>
    <w:rsid w:val="003234BB"/>
    <w:rsid w:val="00326CA6"/>
    <w:rsid w:val="00335D58"/>
    <w:rsid w:val="00337421"/>
    <w:rsid w:val="00342A9B"/>
    <w:rsid w:val="00345B03"/>
    <w:rsid w:val="00347829"/>
    <w:rsid w:val="00357BE0"/>
    <w:rsid w:val="00367776"/>
    <w:rsid w:val="003706AD"/>
    <w:rsid w:val="00371A84"/>
    <w:rsid w:val="00375C6D"/>
    <w:rsid w:val="00386838"/>
    <w:rsid w:val="003905E3"/>
    <w:rsid w:val="00393672"/>
    <w:rsid w:val="00394A77"/>
    <w:rsid w:val="00394F12"/>
    <w:rsid w:val="00395610"/>
    <w:rsid w:val="003B18EA"/>
    <w:rsid w:val="003B76B9"/>
    <w:rsid w:val="003C0EFE"/>
    <w:rsid w:val="003C172A"/>
    <w:rsid w:val="003C5689"/>
    <w:rsid w:val="003C5CCF"/>
    <w:rsid w:val="003C6FCF"/>
    <w:rsid w:val="003C7C9D"/>
    <w:rsid w:val="003D0869"/>
    <w:rsid w:val="003E034D"/>
    <w:rsid w:val="003E2780"/>
    <w:rsid w:val="003E3E7C"/>
    <w:rsid w:val="003F1B7A"/>
    <w:rsid w:val="003F741E"/>
    <w:rsid w:val="003F7A22"/>
    <w:rsid w:val="003F7D38"/>
    <w:rsid w:val="00411B66"/>
    <w:rsid w:val="004129B4"/>
    <w:rsid w:val="004170FE"/>
    <w:rsid w:val="004207DF"/>
    <w:rsid w:val="00426CD5"/>
    <w:rsid w:val="004278F5"/>
    <w:rsid w:val="00437BDB"/>
    <w:rsid w:val="00441BC5"/>
    <w:rsid w:val="0046073B"/>
    <w:rsid w:val="00466674"/>
    <w:rsid w:val="0047338E"/>
    <w:rsid w:val="004734C8"/>
    <w:rsid w:val="004735DE"/>
    <w:rsid w:val="00473F1B"/>
    <w:rsid w:val="004753E5"/>
    <w:rsid w:val="00475509"/>
    <w:rsid w:val="004756DA"/>
    <w:rsid w:val="00484823"/>
    <w:rsid w:val="00490096"/>
    <w:rsid w:val="00493C84"/>
    <w:rsid w:val="0049454A"/>
    <w:rsid w:val="0049491E"/>
    <w:rsid w:val="004951F9"/>
    <w:rsid w:val="004A2F5B"/>
    <w:rsid w:val="004A595C"/>
    <w:rsid w:val="004A5C1C"/>
    <w:rsid w:val="004B04D5"/>
    <w:rsid w:val="004B0769"/>
    <w:rsid w:val="004B0791"/>
    <w:rsid w:val="004B41AF"/>
    <w:rsid w:val="004C2476"/>
    <w:rsid w:val="004C2602"/>
    <w:rsid w:val="004C5C64"/>
    <w:rsid w:val="004C68F1"/>
    <w:rsid w:val="004C78B5"/>
    <w:rsid w:val="004D230D"/>
    <w:rsid w:val="004E3CC4"/>
    <w:rsid w:val="004E44FA"/>
    <w:rsid w:val="004E4C0B"/>
    <w:rsid w:val="004E4EAB"/>
    <w:rsid w:val="004E56DD"/>
    <w:rsid w:val="004F1C76"/>
    <w:rsid w:val="004F2992"/>
    <w:rsid w:val="005154D7"/>
    <w:rsid w:val="00522E26"/>
    <w:rsid w:val="005262B8"/>
    <w:rsid w:val="0052638B"/>
    <w:rsid w:val="00526522"/>
    <w:rsid w:val="00530E85"/>
    <w:rsid w:val="00531A77"/>
    <w:rsid w:val="00532B5B"/>
    <w:rsid w:val="0053331A"/>
    <w:rsid w:val="00537C4B"/>
    <w:rsid w:val="00544330"/>
    <w:rsid w:val="0054522F"/>
    <w:rsid w:val="00546F33"/>
    <w:rsid w:val="005521AD"/>
    <w:rsid w:val="005562E6"/>
    <w:rsid w:val="005579AC"/>
    <w:rsid w:val="005614EE"/>
    <w:rsid w:val="00562FB3"/>
    <w:rsid w:val="00564B47"/>
    <w:rsid w:val="00565186"/>
    <w:rsid w:val="00566CF5"/>
    <w:rsid w:val="00570ABF"/>
    <w:rsid w:val="005734A1"/>
    <w:rsid w:val="00573FAA"/>
    <w:rsid w:val="00576733"/>
    <w:rsid w:val="00577D13"/>
    <w:rsid w:val="00581B1B"/>
    <w:rsid w:val="00583392"/>
    <w:rsid w:val="005853EE"/>
    <w:rsid w:val="00587096"/>
    <w:rsid w:val="005960E1"/>
    <w:rsid w:val="00597377"/>
    <w:rsid w:val="005B02DA"/>
    <w:rsid w:val="005B1662"/>
    <w:rsid w:val="005B5026"/>
    <w:rsid w:val="005C09B4"/>
    <w:rsid w:val="005C109A"/>
    <w:rsid w:val="005C3D03"/>
    <w:rsid w:val="005C44C4"/>
    <w:rsid w:val="005C712A"/>
    <w:rsid w:val="005D369D"/>
    <w:rsid w:val="005D4D56"/>
    <w:rsid w:val="005D54D0"/>
    <w:rsid w:val="005D58E1"/>
    <w:rsid w:val="005E1714"/>
    <w:rsid w:val="005E40A0"/>
    <w:rsid w:val="005E5077"/>
    <w:rsid w:val="005E61E2"/>
    <w:rsid w:val="005E68B4"/>
    <w:rsid w:val="005F366D"/>
    <w:rsid w:val="00600A03"/>
    <w:rsid w:val="00604CBF"/>
    <w:rsid w:val="00613D91"/>
    <w:rsid w:val="0062737A"/>
    <w:rsid w:val="00633B28"/>
    <w:rsid w:val="006342A3"/>
    <w:rsid w:val="00637EFB"/>
    <w:rsid w:val="0064008C"/>
    <w:rsid w:val="00644AC1"/>
    <w:rsid w:val="00650C99"/>
    <w:rsid w:val="00652A7E"/>
    <w:rsid w:val="0065331A"/>
    <w:rsid w:val="00655A53"/>
    <w:rsid w:val="006724E8"/>
    <w:rsid w:val="00673B66"/>
    <w:rsid w:val="00682698"/>
    <w:rsid w:val="006838E8"/>
    <w:rsid w:val="00684874"/>
    <w:rsid w:val="00684AD0"/>
    <w:rsid w:val="00690F4E"/>
    <w:rsid w:val="00697EA2"/>
    <w:rsid w:val="006A6B96"/>
    <w:rsid w:val="006B16FF"/>
    <w:rsid w:val="006B529C"/>
    <w:rsid w:val="006B6B06"/>
    <w:rsid w:val="006C1483"/>
    <w:rsid w:val="006C2E3E"/>
    <w:rsid w:val="006C2E84"/>
    <w:rsid w:val="006C4CB2"/>
    <w:rsid w:val="006C7044"/>
    <w:rsid w:val="006D0F86"/>
    <w:rsid w:val="006D523B"/>
    <w:rsid w:val="006E0AC3"/>
    <w:rsid w:val="006E0B47"/>
    <w:rsid w:val="006E18AE"/>
    <w:rsid w:val="006E3660"/>
    <w:rsid w:val="006E72FF"/>
    <w:rsid w:val="006F7FC9"/>
    <w:rsid w:val="00700847"/>
    <w:rsid w:val="007016E1"/>
    <w:rsid w:val="00701833"/>
    <w:rsid w:val="00702F33"/>
    <w:rsid w:val="00705ABC"/>
    <w:rsid w:val="007120D6"/>
    <w:rsid w:val="00721734"/>
    <w:rsid w:val="0072491C"/>
    <w:rsid w:val="00744B4B"/>
    <w:rsid w:val="00745E12"/>
    <w:rsid w:val="007460B9"/>
    <w:rsid w:val="007709E6"/>
    <w:rsid w:val="00776BEE"/>
    <w:rsid w:val="00782213"/>
    <w:rsid w:val="0078271F"/>
    <w:rsid w:val="0079106B"/>
    <w:rsid w:val="00792AE9"/>
    <w:rsid w:val="007A5A7B"/>
    <w:rsid w:val="007A6B59"/>
    <w:rsid w:val="007A6E91"/>
    <w:rsid w:val="007B0059"/>
    <w:rsid w:val="007B0A13"/>
    <w:rsid w:val="007B1D22"/>
    <w:rsid w:val="007B4715"/>
    <w:rsid w:val="007B772C"/>
    <w:rsid w:val="007C3259"/>
    <w:rsid w:val="007C34EB"/>
    <w:rsid w:val="007C50DE"/>
    <w:rsid w:val="007C5931"/>
    <w:rsid w:val="007C6FFA"/>
    <w:rsid w:val="007D1F55"/>
    <w:rsid w:val="007D77DB"/>
    <w:rsid w:val="007E35D4"/>
    <w:rsid w:val="00800A08"/>
    <w:rsid w:val="008053E7"/>
    <w:rsid w:val="00810739"/>
    <w:rsid w:val="0081318D"/>
    <w:rsid w:val="008177DA"/>
    <w:rsid w:val="00817EBD"/>
    <w:rsid w:val="00833546"/>
    <w:rsid w:val="00833A0A"/>
    <w:rsid w:val="00834511"/>
    <w:rsid w:val="0083740E"/>
    <w:rsid w:val="0084390B"/>
    <w:rsid w:val="00843B63"/>
    <w:rsid w:val="008578D4"/>
    <w:rsid w:val="008629B1"/>
    <w:rsid w:val="00862AC5"/>
    <w:rsid w:val="00864A1F"/>
    <w:rsid w:val="00865124"/>
    <w:rsid w:val="00870870"/>
    <w:rsid w:val="00890F36"/>
    <w:rsid w:val="00891E2C"/>
    <w:rsid w:val="008952A4"/>
    <w:rsid w:val="00896A5A"/>
    <w:rsid w:val="008A05B7"/>
    <w:rsid w:val="008A14D9"/>
    <w:rsid w:val="008B40D5"/>
    <w:rsid w:val="008B4E45"/>
    <w:rsid w:val="008B717A"/>
    <w:rsid w:val="008C1159"/>
    <w:rsid w:val="008C69FD"/>
    <w:rsid w:val="008C760C"/>
    <w:rsid w:val="008D302E"/>
    <w:rsid w:val="008D3AC5"/>
    <w:rsid w:val="008D7284"/>
    <w:rsid w:val="008E415C"/>
    <w:rsid w:val="008E4393"/>
    <w:rsid w:val="008E4FF5"/>
    <w:rsid w:val="008F1360"/>
    <w:rsid w:val="009005DD"/>
    <w:rsid w:val="0090672B"/>
    <w:rsid w:val="009202B9"/>
    <w:rsid w:val="009275B6"/>
    <w:rsid w:val="009356D5"/>
    <w:rsid w:val="00941FA6"/>
    <w:rsid w:val="00943584"/>
    <w:rsid w:val="009619F5"/>
    <w:rsid w:val="00965448"/>
    <w:rsid w:val="00972D7A"/>
    <w:rsid w:val="009779AA"/>
    <w:rsid w:val="0098224E"/>
    <w:rsid w:val="009837D3"/>
    <w:rsid w:val="00986171"/>
    <w:rsid w:val="0099384F"/>
    <w:rsid w:val="00993E87"/>
    <w:rsid w:val="00995B44"/>
    <w:rsid w:val="0099734B"/>
    <w:rsid w:val="00997C24"/>
    <w:rsid w:val="009A627B"/>
    <w:rsid w:val="009B314A"/>
    <w:rsid w:val="009C4898"/>
    <w:rsid w:val="009C4EBB"/>
    <w:rsid w:val="009D2D16"/>
    <w:rsid w:val="009D47BC"/>
    <w:rsid w:val="009D5B88"/>
    <w:rsid w:val="009E04B4"/>
    <w:rsid w:val="009E361E"/>
    <w:rsid w:val="009F2234"/>
    <w:rsid w:val="009F429A"/>
    <w:rsid w:val="009F6379"/>
    <w:rsid w:val="009F7F92"/>
    <w:rsid w:val="00A0209B"/>
    <w:rsid w:val="00A10BCB"/>
    <w:rsid w:val="00A40109"/>
    <w:rsid w:val="00A436D2"/>
    <w:rsid w:val="00A44384"/>
    <w:rsid w:val="00A5573B"/>
    <w:rsid w:val="00A56FCB"/>
    <w:rsid w:val="00A63279"/>
    <w:rsid w:val="00A6362E"/>
    <w:rsid w:val="00A6525B"/>
    <w:rsid w:val="00A74CC3"/>
    <w:rsid w:val="00A75974"/>
    <w:rsid w:val="00A759AD"/>
    <w:rsid w:val="00A76709"/>
    <w:rsid w:val="00A775EF"/>
    <w:rsid w:val="00A80953"/>
    <w:rsid w:val="00A95732"/>
    <w:rsid w:val="00A9787B"/>
    <w:rsid w:val="00AA1289"/>
    <w:rsid w:val="00AA4999"/>
    <w:rsid w:val="00AB0ECE"/>
    <w:rsid w:val="00AB1278"/>
    <w:rsid w:val="00AB42F7"/>
    <w:rsid w:val="00AC0976"/>
    <w:rsid w:val="00AD0068"/>
    <w:rsid w:val="00AD2950"/>
    <w:rsid w:val="00AE3FC9"/>
    <w:rsid w:val="00AF26A1"/>
    <w:rsid w:val="00AF6A71"/>
    <w:rsid w:val="00B27BB5"/>
    <w:rsid w:val="00B30D5C"/>
    <w:rsid w:val="00B42327"/>
    <w:rsid w:val="00B53C24"/>
    <w:rsid w:val="00B57A13"/>
    <w:rsid w:val="00B63A1D"/>
    <w:rsid w:val="00B642D6"/>
    <w:rsid w:val="00B66011"/>
    <w:rsid w:val="00B83235"/>
    <w:rsid w:val="00B8707B"/>
    <w:rsid w:val="00B876AC"/>
    <w:rsid w:val="00B94E06"/>
    <w:rsid w:val="00B96EBF"/>
    <w:rsid w:val="00B979C2"/>
    <w:rsid w:val="00BA17F5"/>
    <w:rsid w:val="00BB2CDC"/>
    <w:rsid w:val="00BB49D2"/>
    <w:rsid w:val="00BB7947"/>
    <w:rsid w:val="00BC0CB1"/>
    <w:rsid w:val="00BC66A0"/>
    <w:rsid w:val="00BD5EB0"/>
    <w:rsid w:val="00BE3F60"/>
    <w:rsid w:val="00BE5E5F"/>
    <w:rsid w:val="00BF221E"/>
    <w:rsid w:val="00BF6DF6"/>
    <w:rsid w:val="00C035F7"/>
    <w:rsid w:val="00C03EBD"/>
    <w:rsid w:val="00C151CA"/>
    <w:rsid w:val="00C21655"/>
    <w:rsid w:val="00C2178E"/>
    <w:rsid w:val="00C221A9"/>
    <w:rsid w:val="00C222C1"/>
    <w:rsid w:val="00C23734"/>
    <w:rsid w:val="00C272BE"/>
    <w:rsid w:val="00C27AFE"/>
    <w:rsid w:val="00C31605"/>
    <w:rsid w:val="00C331A6"/>
    <w:rsid w:val="00C36CD4"/>
    <w:rsid w:val="00C37113"/>
    <w:rsid w:val="00C37123"/>
    <w:rsid w:val="00C37808"/>
    <w:rsid w:val="00C417B4"/>
    <w:rsid w:val="00C44C74"/>
    <w:rsid w:val="00C54DB8"/>
    <w:rsid w:val="00C57CC7"/>
    <w:rsid w:val="00C6049E"/>
    <w:rsid w:val="00C6374E"/>
    <w:rsid w:val="00C63896"/>
    <w:rsid w:val="00C6455B"/>
    <w:rsid w:val="00C704D9"/>
    <w:rsid w:val="00C72A38"/>
    <w:rsid w:val="00C7310D"/>
    <w:rsid w:val="00C7574D"/>
    <w:rsid w:val="00C77188"/>
    <w:rsid w:val="00C82D79"/>
    <w:rsid w:val="00C8468B"/>
    <w:rsid w:val="00C85970"/>
    <w:rsid w:val="00C866FB"/>
    <w:rsid w:val="00C86E25"/>
    <w:rsid w:val="00C9066F"/>
    <w:rsid w:val="00C94C96"/>
    <w:rsid w:val="00C97369"/>
    <w:rsid w:val="00CA3650"/>
    <w:rsid w:val="00CB1ECC"/>
    <w:rsid w:val="00CB2AF2"/>
    <w:rsid w:val="00CB4A5F"/>
    <w:rsid w:val="00CB4CF9"/>
    <w:rsid w:val="00CB75FC"/>
    <w:rsid w:val="00CB7C93"/>
    <w:rsid w:val="00CD46BD"/>
    <w:rsid w:val="00CD5F40"/>
    <w:rsid w:val="00CD653A"/>
    <w:rsid w:val="00CE0DD9"/>
    <w:rsid w:val="00CE0F94"/>
    <w:rsid w:val="00D20729"/>
    <w:rsid w:val="00D3269A"/>
    <w:rsid w:val="00D40B67"/>
    <w:rsid w:val="00D4454E"/>
    <w:rsid w:val="00D452C1"/>
    <w:rsid w:val="00D46661"/>
    <w:rsid w:val="00D51963"/>
    <w:rsid w:val="00D56701"/>
    <w:rsid w:val="00D56D4D"/>
    <w:rsid w:val="00D63CC9"/>
    <w:rsid w:val="00D73DCE"/>
    <w:rsid w:val="00D74FD3"/>
    <w:rsid w:val="00D76658"/>
    <w:rsid w:val="00D76A13"/>
    <w:rsid w:val="00D96A8A"/>
    <w:rsid w:val="00D96AEF"/>
    <w:rsid w:val="00DA4326"/>
    <w:rsid w:val="00DA487B"/>
    <w:rsid w:val="00DA7158"/>
    <w:rsid w:val="00DB6C33"/>
    <w:rsid w:val="00DB6D46"/>
    <w:rsid w:val="00DC1BF3"/>
    <w:rsid w:val="00DC4A0E"/>
    <w:rsid w:val="00DC4BE2"/>
    <w:rsid w:val="00DC730F"/>
    <w:rsid w:val="00DD7B89"/>
    <w:rsid w:val="00DE6D93"/>
    <w:rsid w:val="00DF6EF9"/>
    <w:rsid w:val="00DF7494"/>
    <w:rsid w:val="00DF7E6F"/>
    <w:rsid w:val="00E11667"/>
    <w:rsid w:val="00E1310B"/>
    <w:rsid w:val="00E15AB8"/>
    <w:rsid w:val="00E167FA"/>
    <w:rsid w:val="00E2022A"/>
    <w:rsid w:val="00E2468C"/>
    <w:rsid w:val="00E27E6B"/>
    <w:rsid w:val="00E31FEA"/>
    <w:rsid w:val="00E4203D"/>
    <w:rsid w:val="00E43653"/>
    <w:rsid w:val="00E43BEC"/>
    <w:rsid w:val="00E50C79"/>
    <w:rsid w:val="00E50EA3"/>
    <w:rsid w:val="00E54204"/>
    <w:rsid w:val="00E6793D"/>
    <w:rsid w:val="00E70F0C"/>
    <w:rsid w:val="00E735C5"/>
    <w:rsid w:val="00E8182E"/>
    <w:rsid w:val="00E858E5"/>
    <w:rsid w:val="00E87135"/>
    <w:rsid w:val="00E9042F"/>
    <w:rsid w:val="00EA0047"/>
    <w:rsid w:val="00EA288F"/>
    <w:rsid w:val="00EA79D4"/>
    <w:rsid w:val="00EB0FEB"/>
    <w:rsid w:val="00EB2D7D"/>
    <w:rsid w:val="00EB7D32"/>
    <w:rsid w:val="00EC55DE"/>
    <w:rsid w:val="00EC5D1B"/>
    <w:rsid w:val="00ED06DE"/>
    <w:rsid w:val="00ED3181"/>
    <w:rsid w:val="00EE0A50"/>
    <w:rsid w:val="00EE209E"/>
    <w:rsid w:val="00EE5AB9"/>
    <w:rsid w:val="00EF3041"/>
    <w:rsid w:val="00EF71DD"/>
    <w:rsid w:val="00EF7CCB"/>
    <w:rsid w:val="00F01525"/>
    <w:rsid w:val="00F01CE1"/>
    <w:rsid w:val="00F03AD0"/>
    <w:rsid w:val="00F07C48"/>
    <w:rsid w:val="00F12E89"/>
    <w:rsid w:val="00F20350"/>
    <w:rsid w:val="00F23DAE"/>
    <w:rsid w:val="00F2664D"/>
    <w:rsid w:val="00F266E5"/>
    <w:rsid w:val="00F3012D"/>
    <w:rsid w:val="00F30BFF"/>
    <w:rsid w:val="00F40905"/>
    <w:rsid w:val="00F439F8"/>
    <w:rsid w:val="00F43B4E"/>
    <w:rsid w:val="00F46300"/>
    <w:rsid w:val="00F51D5E"/>
    <w:rsid w:val="00F60C79"/>
    <w:rsid w:val="00F625B3"/>
    <w:rsid w:val="00F64489"/>
    <w:rsid w:val="00F66D85"/>
    <w:rsid w:val="00F712D3"/>
    <w:rsid w:val="00F72D5C"/>
    <w:rsid w:val="00F82A97"/>
    <w:rsid w:val="00F8351B"/>
    <w:rsid w:val="00F84419"/>
    <w:rsid w:val="00F85004"/>
    <w:rsid w:val="00F90AEB"/>
    <w:rsid w:val="00FA166D"/>
    <w:rsid w:val="00FA33B5"/>
    <w:rsid w:val="00FA79E0"/>
    <w:rsid w:val="00FB407B"/>
    <w:rsid w:val="00FC1CAC"/>
    <w:rsid w:val="00FC3CC8"/>
    <w:rsid w:val="00FD3491"/>
    <w:rsid w:val="00FE037D"/>
    <w:rsid w:val="00FE1522"/>
    <w:rsid w:val="00FE2F78"/>
    <w:rsid w:val="00FE54FE"/>
    <w:rsid w:val="00FF34E9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6060CD"/>
  <w15:docId w15:val="{5C848D77-059E-41E2-ACA2-BB59079E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8D72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D72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284"/>
  </w:style>
  <w:style w:type="paragraph" w:styleId="Footer">
    <w:name w:val="footer"/>
    <w:basedOn w:val="Normal"/>
    <w:link w:val="FooterChar"/>
    <w:uiPriority w:val="99"/>
    <w:unhideWhenUsed/>
    <w:rsid w:val="008D72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284"/>
  </w:style>
  <w:style w:type="table" w:styleId="MediumShading1-Accent5">
    <w:name w:val="Medium Shading 1 Accent 5"/>
    <w:basedOn w:val="TableNormal"/>
    <w:uiPriority w:val="63"/>
    <w:rsid w:val="006D0F8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419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4E4E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55DE"/>
    <w:rPr>
      <w:rFonts w:ascii="Calibri" w:eastAsia="Calibri" w:hAnsi="Calibri"/>
      <w:sz w:val="22"/>
      <w:szCs w:val="22"/>
    </w:rPr>
  </w:style>
  <w:style w:type="numbering" w:customStyle="1" w:styleId="Stil1">
    <w:name w:val="Stil1"/>
    <w:uiPriority w:val="99"/>
    <w:rsid w:val="004A2F5B"/>
    <w:pPr>
      <w:numPr>
        <w:numId w:val="14"/>
      </w:numPr>
    </w:pPr>
  </w:style>
  <w:style w:type="numbering" w:customStyle="1" w:styleId="Stil2">
    <w:name w:val="Stil2"/>
    <w:uiPriority w:val="99"/>
    <w:rsid w:val="004A2F5B"/>
    <w:pPr>
      <w:numPr>
        <w:numId w:val="17"/>
      </w:numPr>
    </w:pPr>
  </w:style>
  <w:style w:type="numbering" w:customStyle="1" w:styleId="Stil3">
    <w:name w:val="Stil3"/>
    <w:uiPriority w:val="99"/>
    <w:rsid w:val="004A2F5B"/>
    <w:pPr>
      <w:numPr>
        <w:numId w:val="18"/>
      </w:numPr>
    </w:pPr>
  </w:style>
  <w:style w:type="table" w:customStyle="1" w:styleId="Umbriredeculoaredeschis1">
    <w:name w:val="Umbrire de culoare deschisă1"/>
    <w:basedOn w:val="TableNormal"/>
    <w:uiPriority w:val="60"/>
    <w:rsid w:val="00566CF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6B16FF"/>
    <w:rPr>
      <w:b/>
      <w:bCs/>
    </w:rPr>
  </w:style>
  <w:style w:type="character" w:customStyle="1" w:styleId="Heading50">
    <w:name w:val="Heading #5_"/>
    <w:basedOn w:val="DefaultParagraphFont"/>
    <w:link w:val="Heading51"/>
    <w:uiPriority w:val="99"/>
    <w:rsid w:val="00AE3FC9"/>
    <w:rPr>
      <w:b/>
      <w:bCs/>
      <w:shd w:val="clear" w:color="auto" w:fill="FFFFFF"/>
    </w:rPr>
  </w:style>
  <w:style w:type="paragraph" w:customStyle="1" w:styleId="Heading51">
    <w:name w:val="Heading #5"/>
    <w:basedOn w:val="Normal"/>
    <w:link w:val="Heading50"/>
    <w:uiPriority w:val="99"/>
    <w:rsid w:val="00AE3FC9"/>
    <w:pPr>
      <w:shd w:val="clear" w:color="auto" w:fill="FFFFFF"/>
      <w:spacing w:before="180" w:line="259" w:lineRule="exact"/>
      <w:outlineLvl w:val="4"/>
    </w:pPr>
    <w:rPr>
      <w:b/>
      <w:bCs/>
    </w:rPr>
  </w:style>
  <w:style w:type="character" w:customStyle="1" w:styleId="Bodytext">
    <w:name w:val="Body text_"/>
    <w:basedOn w:val="DefaultParagraphFont"/>
    <w:link w:val="Bodytext1"/>
    <w:uiPriority w:val="99"/>
    <w:rsid w:val="00AE3FC9"/>
    <w:rPr>
      <w:spacing w:val="3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AE3FC9"/>
    <w:pPr>
      <w:shd w:val="clear" w:color="auto" w:fill="FFFFFF"/>
      <w:spacing w:after="180" w:line="259" w:lineRule="exact"/>
      <w:jc w:val="both"/>
    </w:pPr>
    <w:rPr>
      <w:spacing w:val="3"/>
    </w:rPr>
  </w:style>
  <w:style w:type="paragraph" w:customStyle="1" w:styleId="Default">
    <w:name w:val="Default"/>
    <w:rsid w:val="00AE3FC9"/>
    <w:pPr>
      <w:autoSpaceDE w:val="0"/>
      <w:autoSpaceDN w:val="0"/>
      <w:adjustRightInd w:val="0"/>
      <w:jc w:val="left"/>
    </w:pPr>
    <w:rPr>
      <w:rFonts w:ascii="Arial" w:eastAsiaTheme="minorHAnsi" w:hAnsi="Arial" w:cs="Arial"/>
      <w:color w:val="000000"/>
      <w:sz w:val="24"/>
      <w:szCs w:val="24"/>
      <w:lang w:val="ro-RO"/>
    </w:rPr>
  </w:style>
  <w:style w:type="paragraph" w:customStyle="1" w:styleId="NoSpacing1">
    <w:name w:val="No Spacing1"/>
    <w:qFormat/>
    <w:rsid w:val="00EF71DD"/>
    <w:pPr>
      <w:jc w:val="left"/>
    </w:pPr>
    <w:rPr>
      <w:rFonts w:ascii="Calibri" w:eastAsia="Calibri" w:hAnsi="Calibri"/>
      <w:sz w:val="22"/>
      <w:szCs w:val="22"/>
    </w:rPr>
  </w:style>
  <w:style w:type="table" w:styleId="LightShading">
    <w:name w:val="Light Shading"/>
    <w:basedOn w:val="TableNormal"/>
    <w:uiPriority w:val="60"/>
    <w:rsid w:val="00DC4BE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E490426FA1F417B964E942E3A6CE9DE">
    <w:name w:val="CE490426FA1F417B964E942E3A6CE9DE"/>
    <w:rsid w:val="00DC4BE2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E4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1652-4A83-44FE-983A-8DADD3CC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ISJBZ22</dc:creator>
  <cp:keywords/>
  <dc:description/>
  <cp:lastModifiedBy>Elena</cp:lastModifiedBy>
  <cp:revision>13</cp:revision>
  <cp:lastPrinted>2018-03-22T12:48:00Z</cp:lastPrinted>
  <dcterms:created xsi:type="dcterms:W3CDTF">2023-03-27T05:16:00Z</dcterms:created>
  <dcterms:modified xsi:type="dcterms:W3CDTF">2025-03-14T12:15:00Z</dcterms:modified>
</cp:coreProperties>
</file>